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77FD1" w14:textId="77777777" w:rsidR="00394A9F" w:rsidRDefault="00394A9F">
      <w:pPr>
        <w:pStyle w:val="a6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bookmarkStart w:id="0" w:name="_GoBack"/>
      <w:r>
        <w:rPr>
          <w:rFonts w:ascii="Times New Roman" w:eastAsia="Cambria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192C292" wp14:editId="55E05308">
            <wp:extent cx="6120130" cy="8654294"/>
            <wp:effectExtent l="0" t="0" r="0" b="0"/>
            <wp:docPr id="1" name="Рисунок 1" descr="C:\Users\User\Desktop\титульные листы 24г\Душа Кавказ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 листы 24г\Душа Кавказа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47BAA3D" w14:textId="77777777" w:rsidR="00394A9F" w:rsidRPr="00394A9F" w:rsidRDefault="00394A9F" w:rsidP="00394A9F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066601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F95B32" w14:textId="19DE2F41" w:rsidR="00B7088A" w:rsidRPr="00D15B27" w:rsidRDefault="00B7088A">
          <w:pPr>
            <w:pStyle w:val="a6"/>
            <w:rPr>
              <w:rFonts w:ascii="Times New Roman" w:hAnsi="Times New Roman" w:cs="Times New Roman"/>
              <w:b/>
              <w:color w:val="auto"/>
            </w:rPr>
          </w:pPr>
          <w:r w:rsidRPr="00D15B27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14:paraId="70591421" w14:textId="77777777" w:rsidR="00B7088A" w:rsidRDefault="00B7088A">
          <w:pPr>
            <w:pStyle w:val="1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401392" w:history="1">
            <w:r w:rsidRPr="00A6054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A6054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_Toc135401392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175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62B1A" w14:textId="77777777" w:rsidR="00B7088A" w:rsidRDefault="0079615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401393" w:history="1">
            <w:r w:rsidR="00B7088A" w:rsidRPr="00A6054F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II.</w:t>
            </w:r>
            <w:r w:rsidR="00B7088A">
              <w:rPr>
                <w:rFonts w:eastAsiaTheme="minorEastAsia"/>
                <w:noProof/>
                <w:lang w:eastAsia="ru-RU"/>
              </w:rPr>
              <w:tab/>
            </w:r>
            <w:r w:rsidR="00B7088A" w:rsidRPr="00A6054F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УЧЕБНЫЙ ПЛАН. КАЛЕНДАРНЫЙ УЧЕБНЫЙ ГРАФИК</w:t>
            </w:r>
            <w:r w:rsidR="00B7088A">
              <w:rPr>
                <w:noProof/>
                <w:webHidden/>
              </w:rPr>
              <w:tab/>
            </w:r>
            <w:r w:rsidR="00B7088A">
              <w:rPr>
                <w:noProof/>
                <w:webHidden/>
              </w:rPr>
              <w:fldChar w:fldCharType="begin"/>
            </w:r>
            <w:r w:rsidR="00B7088A">
              <w:rPr>
                <w:noProof/>
                <w:webHidden/>
              </w:rPr>
              <w:instrText xml:space="preserve"> PAGEREF _Toc135401393 \h </w:instrText>
            </w:r>
            <w:r w:rsidR="00B7088A">
              <w:rPr>
                <w:noProof/>
                <w:webHidden/>
              </w:rPr>
            </w:r>
            <w:r w:rsidR="00B7088A">
              <w:rPr>
                <w:noProof/>
                <w:webHidden/>
              </w:rPr>
              <w:fldChar w:fldCharType="separate"/>
            </w:r>
            <w:r w:rsidR="0096175F">
              <w:rPr>
                <w:noProof/>
                <w:webHidden/>
              </w:rPr>
              <w:t>6</w:t>
            </w:r>
            <w:r w:rsidR="00B7088A">
              <w:rPr>
                <w:noProof/>
                <w:webHidden/>
              </w:rPr>
              <w:fldChar w:fldCharType="end"/>
            </w:r>
          </w:hyperlink>
        </w:p>
        <w:p w14:paraId="7E905AAF" w14:textId="77777777" w:rsidR="00B7088A" w:rsidRDefault="0079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5401394" w:history="1">
            <w:r w:rsidR="00B7088A" w:rsidRPr="00A6054F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2.1 Учебный план</w:t>
            </w:r>
            <w:r w:rsidR="00B7088A">
              <w:rPr>
                <w:noProof/>
                <w:webHidden/>
              </w:rPr>
              <w:tab/>
            </w:r>
            <w:r w:rsidR="00B7088A">
              <w:rPr>
                <w:noProof/>
                <w:webHidden/>
              </w:rPr>
              <w:fldChar w:fldCharType="begin"/>
            </w:r>
            <w:r w:rsidR="00B7088A">
              <w:rPr>
                <w:noProof/>
                <w:webHidden/>
              </w:rPr>
              <w:instrText xml:space="preserve"> PAGEREF _Toc135401394 \h </w:instrText>
            </w:r>
            <w:r w:rsidR="00B7088A">
              <w:rPr>
                <w:noProof/>
                <w:webHidden/>
              </w:rPr>
            </w:r>
            <w:r w:rsidR="00B7088A">
              <w:rPr>
                <w:noProof/>
                <w:webHidden/>
              </w:rPr>
              <w:fldChar w:fldCharType="separate"/>
            </w:r>
            <w:r w:rsidR="0096175F">
              <w:rPr>
                <w:noProof/>
                <w:webHidden/>
              </w:rPr>
              <w:t>6</w:t>
            </w:r>
            <w:r w:rsidR="00B7088A">
              <w:rPr>
                <w:noProof/>
                <w:webHidden/>
              </w:rPr>
              <w:fldChar w:fldCharType="end"/>
            </w:r>
          </w:hyperlink>
        </w:p>
        <w:p w14:paraId="02F3EE67" w14:textId="77777777" w:rsidR="00B7088A" w:rsidRDefault="0079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5401395" w:history="1">
            <w:r w:rsidR="00B7088A" w:rsidRPr="00A6054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2.2 Календарный учебный график</w:t>
            </w:r>
            <w:r w:rsidR="00B7088A">
              <w:rPr>
                <w:noProof/>
                <w:webHidden/>
              </w:rPr>
              <w:tab/>
            </w:r>
            <w:r w:rsidR="00B7088A">
              <w:rPr>
                <w:noProof/>
                <w:webHidden/>
              </w:rPr>
              <w:fldChar w:fldCharType="begin"/>
            </w:r>
            <w:r w:rsidR="00B7088A">
              <w:rPr>
                <w:noProof/>
                <w:webHidden/>
              </w:rPr>
              <w:instrText xml:space="preserve"> PAGEREF _Toc135401395 \h </w:instrText>
            </w:r>
            <w:r w:rsidR="00B7088A">
              <w:rPr>
                <w:noProof/>
                <w:webHidden/>
              </w:rPr>
            </w:r>
            <w:r w:rsidR="00B7088A">
              <w:rPr>
                <w:noProof/>
                <w:webHidden/>
              </w:rPr>
              <w:fldChar w:fldCharType="separate"/>
            </w:r>
            <w:r w:rsidR="0096175F">
              <w:rPr>
                <w:noProof/>
                <w:webHidden/>
              </w:rPr>
              <w:t>9</w:t>
            </w:r>
            <w:r w:rsidR="00B7088A">
              <w:rPr>
                <w:noProof/>
                <w:webHidden/>
              </w:rPr>
              <w:fldChar w:fldCharType="end"/>
            </w:r>
          </w:hyperlink>
        </w:p>
        <w:p w14:paraId="630D9E96" w14:textId="77777777" w:rsidR="00B7088A" w:rsidRDefault="0079615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401396" w:history="1">
            <w:r w:rsidR="00B7088A" w:rsidRPr="00A6054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III.</w:t>
            </w:r>
            <w:r w:rsidR="00B7088A">
              <w:rPr>
                <w:rFonts w:eastAsiaTheme="minorEastAsia"/>
                <w:noProof/>
                <w:lang w:eastAsia="ru-RU"/>
              </w:rPr>
              <w:tab/>
            </w:r>
            <w:r w:rsidR="00B7088A" w:rsidRPr="00A6054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СОДЕРЖАНИЕ ПРОГРАММЫ</w:t>
            </w:r>
            <w:r w:rsidR="00B7088A">
              <w:rPr>
                <w:noProof/>
                <w:webHidden/>
              </w:rPr>
              <w:tab/>
            </w:r>
            <w:r w:rsidR="00B7088A">
              <w:rPr>
                <w:noProof/>
                <w:webHidden/>
              </w:rPr>
              <w:fldChar w:fldCharType="begin"/>
            </w:r>
            <w:r w:rsidR="00B7088A">
              <w:rPr>
                <w:noProof/>
                <w:webHidden/>
              </w:rPr>
              <w:instrText xml:space="preserve"> PAGEREF _Toc135401396 \h </w:instrText>
            </w:r>
            <w:r w:rsidR="00B7088A">
              <w:rPr>
                <w:noProof/>
                <w:webHidden/>
              </w:rPr>
            </w:r>
            <w:r w:rsidR="00B7088A">
              <w:rPr>
                <w:noProof/>
                <w:webHidden/>
              </w:rPr>
              <w:fldChar w:fldCharType="separate"/>
            </w:r>
            <w:r w:rsidR="0096175F">
              <w:rPr>
                <w:noProof/>
                <w:webHidden/>
              </w:rPr>
              <w:t>43</w:t>
            </w:r>
            <w:r w:rsidR="00B7088A">
              <w:rPr>
                <w:noProof/>
                <w:webHidden/>
              </w:rPr>
              <w:fldChar w:fldCharType="end"/>
            </w:r>
          </w:hyperlink>
        </w:p>
        <w:p w14:paraId="1C89D10A" w14:textId="77777777" w:rsidR="00B7088A" w:rsidRDefault="0079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5401397" w:history="1">
            <w:r w:rsidR="00B7088A" w:rsidRPr="00A6054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3.1 Условия реализации программы.</w:t>
            </w:r>
            <w:r w:rsidR="00B7088A">
              <w:rPr>
                <w:noProof/>
                <w:webHidden/>
              </w:rPr>
              <w:tab/>
            </w:r>
            <w:r w:rsidR="00B7088A">
              <w:rPr>
                <w:noProof/>
                <w:webHidden/>
              </w:rPr>
              <w:fldChar w:fldCharType="begin"/>
            </w:r>
            <w:r w:rsidR="00B7088A">
              <w:rPr>
                <w:noProof/>
                <w:webHidden/>
              </w:rPr>
              <w:instrText xml:space="preserve"> PAGEREF _Toc135401397 \h </w:instrText>
            </w:r>
            <w:r w:rsidR="00B7088A">
              <w:rPr>
                <w:noProof/>
                <w:webHidden/>
              </w:rPr>
            </w:r>
            <w:r w:rsidR="00B7088A">
              <w:rPr>
                <w:noProof/>
                <w:webHidden/>
              </w:rPr>
              <w:fldChar w:fldCharType="separate"/>
            </w:r>
            <w:r w:rsidR="0096175F">
              <w:rPr>
                <w:noProof/>
                <w:webHidden/>
              </w:rPr>
              <w:t>43</w:t>
            </w:r>
            <w:r w:rsidR="00B7088A">
              <w:rPr>
                <w:noProof/>
                <w:webHidden/>
              </w:rPr>
              <w:fldChar w:fldCharType="end"/>
            </w:r>
          </w:hyperlink>
        </w:p>
        <w:p w14:paraId="6E25305E" w14:textId="77777777" w:rsidR="00B7088A" w:rsidRDefault="0079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5401398" w:history="1">
            <w:r w:rsidR="00B7088A" w:rsidRPr="00A6054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3.2 Формы контроля и аттестации:</w:t>
            </w:r>
            <w:r w:rsidR="00B7088A">
              <w:rPr>
                <w:noProof/>
                <w:webHidden/>
              </w:rPr>
              <w:tab/>
            </w:r>
            <w:r w:rsidR="00B7088A">
              <w:rPr>
                <w:noProof/>
                <w:webHidden/>
              </w:rPr>
              <w:fldChar w:fldCharType="begin"/>
            </w:r>
            <w:r w:rsidR="00B7088A">
              <w:rPr>
                <w:noProof/>
                <w:webHidden/>
              </w:rPr>
              <w:instrText xml:space="preserve"> PAGEREF _Toc135401398 \h </w:instrText>
            </w:r>
            <w:r w:rsidR="00B7088A">
              <w:rPr>
                <w:noProof/>
                <w:webHidden/>
              </w:rPr>
            </w:r>
            <w:r w:rsidR="00B7088A">
              <w:rPr>
                <w:noProof/>
                <w:webHidden/>
              </w:rPr>
              <w:fldChar w:fldCharType="separate"/>
            </w:r>
            <w:r w:rsidR="0096175F">
              <w:rPr>
                <w:noProof/>
                <w:webHidden/>
              </w:rPr>
              <w:t>43</w:t>
            </w:r>
            <w:r w:rsidR="00B7088A">
              <w:rPr>
                <w:noProof/>
                <w:webHidden/>
              </w:rPr>
              <w:fldChar w:fldCharType="end"/>
            </w:r>
          </w:hyperlink>
        </w:p>
        <w:p w14:paraId="23BD67C8" w14:textId="77777777" w:rsidR="00B7088A" w:rsidRDefault="0079615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401399" w:history="1">
            <w:r w:rsidR="00B7088A" w:rsidRPr="00A6054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IV.</w:t>
            </w:r>
            <w:r w:rsidR="00B7088A">
              <w:rPr>
                <w:rFonts w:eastAsiaTheme="minorEastAsia"/>
                <w:noProof/>
                <w:lang w:eastAsia="ru-RU"/>
              </w:rPr>
              <w:tab/>
            </w:r>
            <w:r w:rsidR="00B7088A" w:rsidRPr="00A6054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МЕТОДИЧЕСКОЕ ОБЕСПЕЧЕНИЕ</w:t>
            </w:r>
            <w:r w:rsidR="00B7088A">
              <w:rPr>
                <w:noProof/>
                <w:webHidden/>
              </w:rPr>
              <w:tab/>
            </w:r>
            <w:r w:rsidR="00B7088A">
              <w:rPr>
                <w:noProof/>
                <w:webHidden/>
              </w:rPr>
              <w:fldChar w:fldCharType="begin"/>
            </w:r>
            <w:r w:rsidR="00B7088A">
              <w:rPr>
                <w:noProof/>
                <w:webHidden/>
              </w:rPr>
              <w:instrText xml:space="preserve"> PAGEREF _Toc135401399 \h </w:instrText>
            </w:r>
            <w:r w:rsidR="00B7088A">
              <w:rPr>
                <w:noProof/>
                <w:webHidden/>
              </w:rPr>
            </w:r>
            <w:r w:rsidR="00B7088A">
              <w:rPr>
                <w:noProof/>
                <w:webHidden/>
              </w:rPr>
              <w:fldChar w:fldCharType="separate"/>
            </w:r>
            <w:r w:rsidR="0096175F">
              <w:rPr>
                <w:noProof/>
                <w:webHidden/>
              </w:rPr>
              <w:t>45</w:t>
            </w:r>
            <w:r w:rsidR="00B7088A">
              <w:rPr>
                <w:noProof/>
                <w:webHidden/>
              </w:rPr>
              <w:fldChar w:fldCharType="end"/>
            </w:r>
          </w:hyperlink>
        </w:p>
        <w:p w14:paraId="34433135" w14:textId="77777777" w:rsidR="00B7088A" w:rsidRDefault="0079615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401400" w:history="1">
            <w:r w:rsidR="00B7088A" w:rsidRPr="00A6054F">
              <w:rPr>
                <w:rStyle w:val="a8"/>
                <w:rFonts w:ascii="Times New Roman" w:hAnsi="Times New Roman" w:cs="Times New Roman"/>
                <w:b/>
                <w:bCs/>
                <w:noProof/>
                <w:lang w:val="en-US"/>
              </w:rPr>
              <w:t>V</w:t>
            </w:r>
            <w:r w:rsidR="00B7088A" w:rsidRPr="00A6054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. ДИАГНОСТИЧЕСКИЙ ИНСТРУМЕНТАРИЙ</w:t>
            </w:r>
            <w:r w:rsidR="00B7088A">
              <w:rPr>
                <w:noProof/>
                <w:webHidden/>
              </w:rPr>
              <w:tab/>
            </w:r>
            <w:r w:rsidR="00B7088A">
              <w:rPr>
                <w:noProof/>
                <w:webHidden/>
              </w:rPr>
              <w:fldChar w:fldCharType="begin"/>
            </w:r>
            <w:r w:rsidR="00B7088A">
              <w:rPr>
                <w:noProof/>
                <w:webHidden/>
              </w:rPr>
              <w:instrText xml:space="preserve"> PAGEREF _Toc135401400 \h </w:instrText>
            </w:r>
            <w:r w:rsidR="00B7088A">
              <w:rPr>
                <w:noProof/>
                <w:webHidden/>
              </w:rPr>
            </w:r>
            <w:r w:rsidR="00B7088A">
              <w:rPr>
                <w:noProof/>
                <w:webHidden/>
              </w:rPr>
              <w:fldChar w:fldCharType="separate"/>
            </w:r>
            <w:r w:rsidR="0096175F">
              <w:rPr>
                <w:noProof/>
                <w:webHidden/>
              </w:rPr>
              <w:t>47</w:t>
            </w:r>
            <w:r w:rsidR="00B7088A">
              <w:rPr>
                <w:noProof/>
                <w:webHidden/>
              </w:rPr>
              <w:fldChar w:fldCharType="end"/>
            </w:r>
          </w:hyperlink>
        </w:p>
        <w:p w14:paraId="10C39805" w14:textId="77777777" w:rsidR="00B7088A" w:rsidRDefault="0079615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401401" w:history="1">
            <w:r w:rsidR="00B7088A" w:rsidRPr="00A6054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Методы педагогической диагностики:</w:t>
            </w:r>
            <w:r w:rsidR="00B7088A">
              <w:rPr>
                <w:noProof/>
                <w:webHidden/>
              </w:rPr>
              <w:tab/>
            </w:r>
            <w:r w:rsidR="00B7088A">
              <w:rPr>
                <w:noProof/>
                <w:webHidden/>
              </w:rPr>
              <w:fldChar w:fldCharType="begin"/>
            </w:r>
            <w:r w:rsidR="00B7088A">
              <w:rPr>
                <w:noProof/>
                <w:webHidden/>
              </w:rPr>
              <w:instrText xml:space="preserve"> PAGEREF _Toc135401401 \h </w:instrText>
            </w:r>
            <w:r w:rsidR="00B7088A">
              <w:rPr>
                <w:noProof/>
                <w:webHidden/>
              </w:rPr>
            </w:r>
            <w:r w:rsidR="00B7088A">
              <w:rPr>
                <w:noProof/>
                <w:webHidden/>
              </w:rPr>
              <w:fldChar w:fldCharType="separate"/>
            </w:r>
            <w:r w:rsidR="0096175F">
              <w:rPr>
                <w:noProof/>
                <w:webHidden/>
              </w:rPr>
              <w:t>47</w:t>
            </w:r>
            <w:r w:rsidR="00B7088A">
              <w:rPr>
                <w:noProof/>
                <w:webHidden/>
              </w:rPr>
              <w:fldChar w:fldCharType="end"/>
            </w:r>
          </w:hyperlink>
        </w:p>
        <w:p w14:paraId="3AABC285" w14:textId="77777777" w:rsidR="00B7088A" w:rsidRDefault="0079615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401402" w:history="1">
            <w:r w:rsidR="00B7088A" w:rsidRPr="00A6054F">
              <w:rPr>
                <w:rStyle w:val="a8"/>
                <w:rFonts w:ascii="Symbol" w:hAnsi="Symbol" w:cs="Times New Roman"/>
                <w:bCs/>
                <w:noProof/>
              </w:rPr>
              <w:t></w:t>
            </w:r>
            <w:r w:rsidR="00B7088A">
              <w:rPr>
                <w:rFonts w:eastAsiaTheme="minorEastAsia"/>
                <w:noProof/>
                <w:lang w:eastAsia="ru-RU"/>
              </w:rPr>
              <w:tab/>
            </w:r>
            <w:r w:rsidR="00B7088A" w:rsidRPr="00A6054F">
              <w:rPr>
                <w:rStyle w:val="a8"/>
                <w:rFonts w:ascii="Times New Roman" w:hAnsi="Times New Roman" w:cs="Times New Roman"/>
                <w:bCs/>
                <w:noProof/>
              </w:rPr>
              <w:t>Наблюдение</w:t>
            </w:r>
            <w:r w:rsidR="00B7088A">
              <w:rPr>
                <w:noProof/>
                <w:webHidden/>
              </w:rPr>
              <w:tab/>
            </w:r>
            <w:r w:rsidR="00B7088A">
              <w:rPr>
                <w:noProof/>
                <w:webHidden/>
              </w:rPr>
              <w:fldChar w:fldCharType="begin"/>
            </w:r>
            <w:r w:rsidR="00B7088A">
              <w:rPr>
                <w:noProof/>
                <w:webHidden/>
              </w:rPr>
              <w:instrText xml:space="preserve"> PAGEREF _Toc135401402 \h </w:instrText>
            </w:r>
            <w:r w:rsidR="00B7088A">
              <w:rPr>
                <w:noProof/>
                <w:webHidden/>
              </w:rPr>
            </w:r>
            <w:r w:rsidR="00B7088A">
              <w:rPr>
                <w:noProof/>
                <w:webHidden/>
              </w:rPr>
              <w:fldChar w:fldCharType="separate"/>
            </w:r>
            <w:r w:rsidR="0096175F">
              <w:rPr>
                <w:noProof/>
                <w:webHidden/>
              </w:rPr>
              <w:t>47</w:t>
            </w:r>
            <w:r w:rsidR="00B7088A">
              <w:rPr>
                <w:noProof/>
                <w:webHidden/>
              </w:rPr>
              <w:fldChar w:fldCharType="end"/>
            </w:r>
          </w:hyperlink>
        </w:p>
        <w:p w14:paraId="6A5245D3" w14:textId="77777777" w:rsidR="00B7088A" w:rsidRDefault="0079615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401403" w:history="1">
            <w:r w:rsidR="00B7088A" w:rsidRPr="00A6054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VI.</w:t>
            </w:r>
            <w:r w:rsidR="00B7088A">
              <w:rPr>
                <w:rFonts w:eastAsiaTheme="minorEastAsia"/>
                <w:noProof/>
                <w:lang w:eastAsia="ru-RU"/>
              </w:rPr>
              <w:tab/>
            </w:r>
            <w:r w:rsidR="00B7088A" w:rsidRPr="00A6054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СПИСОК ЛИТЕРАТУРЫ</w:t>
            </w:r>
            <w:r w:rsidR="00B7088A">
              <w:rPr>
                <w:noProof/>
                <w:webHidden/>
              </w:rPr>
              <w:tab/>
            </w:r>
            <w:r w:rsidR="00B7088A">
              <w:rPr>
                <w:noProof/>
                <w:webHidden/>
              </w:rPr>
              <w:fldChar w:fldCharType="begin"/>
            </w:r>
            <w:r w:rsidR="00B7088A">
              <w:rPr>
                <w:noProof/>
                <w:webHidden/>
              </w:rPr>
              <w:instrText xml:space="preserve"> PAGEREF _Toc135401403 \h </w:instrText>
            </w:r>
            <w:r w:rsidR="00B7088A">
              <w:rPr>
                <w:noProof/>
                <w:webHidden/>
              </w:rPr>
            </w:r>
            <w:r w:rsidR="00B7088A">
              <w:rPr>
                <w:noProof/>
                <w:webHidden/>
              </w:rPr>
              <w:fldChar w:fldCharType="separate"/>
            </w:r>
            <w:r w:rsidR="0096175F">
              <w:rPr>
                <w:noProof/>
                <w:webHidden/>
              </w:rPr>
              <w:t>48</w:t>
            </w:r>
            <w:r w:rsidR="00B7088A">
              <w:rPr>
                <w:noProof/>
                <w:webHidden/>
              </w:rPr>
              <w:fldChar w:fldCharType="end"/>
            </w:r>
          </w:hyperlink>
        </w:p>
        <w:p w14:paraId="714DA3DD" w14:textId="77777777" w:rsidR="00B7088A" w:rsidRDefault="0079615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401404" w:history="1">
            <w:r w:rsidR="00B7088A" w:rsidRPr="00A6054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VII.</w:t>
            </w:r>
            <w:r w:rsidR="00B7088A">
              <w:rPr>
                <w:rFonts w:eastAsiaTheme="minorEastAsia"/>
                <w:noProof/>
                <w:lang w:eastAsia="ru-RU"/>
              </w:rPr>
              <w:tab/>
            </w:r>
            <w:r w:rsidR="00B7088A" w:rsidRPr="00A6054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ПРИЛОЖЕНИЯ</w:t>
            </w:r>
            <w:r w:rsidR="00B7088A">
              <w:rPr>
                <w:noProof/>
                <w:webHidden/>
              </w:rPr>
              <w:tab/>
            </w:r>
            <w:r w:rsidR="00B7088A">
              <w:rPr>
                <w:noProof/>
                <w:webHidden/>
              </w:rPr>
              <w:fldChar w:fldCharType="begin"/>
            </w:r>
            <w:r w:rsidR="00B7088A">
              <w:rPr>
                <w:noProof/>
                <w:webHidden/>
              </w:rPr>
              <w:instrText xml:space="preserve"> PAGEREF _Toc135401404 \h </w:instrText>
            </w:r>
            <w:r w:rsidR="00B7088A">
              <w:rPr>
                <w:noProof/>
                <w:webHidden/>
              </w:rPr>
            </w:r>
            <w:r w:rsidR="00B7088A">
              <w:rPr>
                <w:noProof/>
                <w:webHidden/>
              </w:rPr>
              <w:fldChar w:fldCharType="separate"/>
            </w:r>
            <w:r w:rsidR="0096175F">
              <w:rPr>
                <w:noProof/>
                <w:webHidden/>
              </w:rPr>
              <w:t>49</w:t>
            </w:r>
            <w:r w:rsidR="00B7088A">
              <w:rPr>
                <w:noProof/>
                <w:webHidden/>
              </w:rPr>
              <w:fldChar w:fldCharType="end"/>
            </w:r>
          </w:hyperlink>
        </w:p>
        <w:p w14:paraId="4A944AEC" w14:textId="77777777" w:rsidR="00B7088A" w:rsidRDefault="0079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5401405" w:history="1">
            <w:r w:rsidR="00B7088A" w:rsidRPr="00A6054F">
              <w:rPr>
                <w:rStyle w:val="a8"/>
                <w:rFonts w:ascii="Times New Roman" w:hAnsi="Times New Roman" w:cs="Times New Roman"/>
                <w:noProof/>
              </w:rPr>
              <w:t>Приложение 1</w:t>
            </w:r>
            <w:r w:rsidR="00B7088A">
              <w:rPr>
                <w:noProof/>
                <w:webHidden/>
              </w:rPr>
              <w:tab/>
            </w:r>
            <w:r w:rsidR="00B7088A">
              <w:rPr>
                <w:noProof/>
                <w:webHidden/>
              </w:rPr>
              <w:fldChar w:fldCharType="begin"/>
            </w:r>
            <w:r w:rsidR="00B7088A">
              <w:rPr>
                <w:noProof/>
                <w:webHidden/>
              </w:rPr>
              <w:instrText xml:space="preserve"> PAGEREF _Toc135401405 \h </w:instrText>
            </w:r>
            <w:r w:rsidR="00B7088A">
              <w:rPr>
                <w:noProof/>
                <w:webHidden/>
              </w:rPr>
            </w:r>
            <w:r w:rsidR="00B7088A">
              <w:rPr>
                <w:noProof/>
                <w:webHidden/>
              </w:rPr>
              <w:fldChar w:fldCharType="separate"/>
            </w:r>
            <w:r w:rsidR="0096175F">
              <w:rPr>
                <w:noProof/>
                <w:webHidden/>
              </w:rPr>
              <w:t>49</w:t>
            </w:r>
            <w:r w:rsidR="00B7088A">
              <w:rPr>
                <w:noProof/>
                <w:webHidden/>
              </w:rPr>
              <w:fldChar w:fldCharType="end"/>
            </w:r>
          </w:hyperlink>
        </w:p>
        <w:p w14:paraId="392C56BF" w14:textId="360B2078" w:rsidR="00B7088A" w:rsidRDefault="00B7088A">
          <w:r>
            <w:rPr>
              <w:b/>
              <w:bCs/>
            </w:rPr>
            <w:fldChar w:fldCharType="end"/>
          </w:r>
        </w:p>
      </w:sdtContent>
    </w:sdt>
    <w:p w14:paraId="3A6F754B" w14:textId="77777777"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B5DBE53" w14:textId="5D14E420"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6ED0624" w14:textId="0E404101" w:rsidR="006E7B84" w:rsidRDefault="00F14950" w:rsidP="006C26AB">
      <w:pPr>
        <w:pStyle w:val="a7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3540139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1"/>
    </w:p>
    <w:p w14:paraId="1F85F7BA" w14:textId="77777777" w:rsidR="008E5628" w:rsidRDefault="008E5628" w:rsidP="00F44286">
      <w:pPr>
        <w:pStyle w:val="ad"/>
        <w:spacing w:before="0" w:after="0"/>
        <w:jc w:val="both"/>
        <w:rPr>
          <w:sz w:val="28"/>
          <w:szCs w:val="28"/>
        </w:rPr>
      </w:pPr>
    </w:p>
    <w:p w14:paraId="7BDD4A3C" w14:textId="77777777" w:rsidR="008E5628" w:rsidRPr="000B5200" w:rsidRDefault="008E5628" w:rsidP="00F44286">
      <w:pPr>
        <w:pStyle w:val="ad"/>
        <w:spacing w:before="0" w:after="0"/>
        <w:jc w:val="both"/>
        <w:rPr>
          <w:rFonts w:eastAsia="Times New Roman"/>
          <w:sz w:val="28"/>
          <w:szCs w:val="28"/>
        </w:rPr>
      </w:pPr>
      <w:r w:rsidRPr="000B5200">
        <w:rPr>
          <w:sz w:val="28"/>
          <w:szCs w:val="28"/>
        </w:rPr>
        <w:t>Танцы у народов Северного Кавказа, будучи самым массовым видом искусства, являлись любимым развлечением, и без них не обходилось ни одно общественное или семейное торжество. Зародившись в глубокой древности, хореография народов Северного Кавказа создавалась и оттачивалась веками, вырабатывая множество интересных исполнительских форм и приемов. Труд и быт, условия и образ жизни, героика наездничества и войн, стойкость духа и чувство достоинства, гордость и самообладание - все это отразилось в народных т</w:t>
      </w:r>
      <w:r>
        <w:rPr>
          <w:sz w:val="28"/>
          <w:szCs w:val="28"/>
        </w:rPr>
        <w:t>анцах.  На Кавказе говорят:  - «</w:t>
      </w:r>
      <w:r w:rsidRPr="000B5200">
        <w:rPr>
          <w:sz w:val="28"/>
          <w:szCs w:val="28"/>
        </w:rPr>
        <w:t>Станцевать танец - это, как п</w:t>
      </w:r>
      <w:r>
        <w:rPr>
          <w:sz w:val="28"/>
          <w:szCs w:val="28"/>
        </w:rPr>
        <w:t>рожить жизнь за несколько минут»</w:t>
      </w:r>
      <w:r w:rsidRPr="000B5200">
        <w:rPr>
          <w:sz w:val="28"/>
          <w:szCs w:val="28"/>
        </w:rPr>
        <w:t>.  В танце молились богам, на языке танца выражали любовь и ненависть, добро и зло, радость и горе.</w:t>
      </w:r>
    </w:p>
    <w:p w14:paraId="7375DD86" w14:textId="77777777" w:rsidR="008E5628" w:rsidRPr="000B5200" w:rsidRDefault="008E5628" w:rsidP="00F44286">
      <w:pPr>
        <w:pStyle w:val="ad"/>
        <w:spacing w:before="0" w:after="0"/>
        <w:jc w:val="both"/>
        <w:rPr>
          <w:rFonts w:eastAsia="Times New Roman"/>
          <w:sz w:val="28"/>
          <w:szCs w:val="28"/>
        </w:rPr>
      </w:pPr>
      <w:r w:rsidRPr="000B5200">
        <w:rPr>
          <w:rFonts w:eastAsia="Times New Roman"/>
          <w:sz w:val="28"/>
          <w:szCs w:val="28"/>
        </w:rPr>
        <w:t xml:space="preserve">        </w:t>
      </w:r>
      <w:r w:rsidRPr="000B5200">
        <w:rPr>
          <w:sz w:val="28"/>
          <w:szCs w:val="28"/>
        </w:rPr>
        <w:t>«Танцы, которые издревле живут в народе, - подлинная энциклопедия жизни. В каком бы далёком краю вы ни оказались, взглянув на танцы народа, вы живо почувствуете склад обитателей этой страны, существо их национального характера. Для меня узнать народ - значит, узнать</w:t>
      </w:r>
      <w:r>
        <w:rPr>
          <w:sz w:val="28"/>
          <w:szCs w:val="28"/>
        </w:rPr>
        <w:t xml:space="preserve"> его танец, рождённый выдумкой, </w:t>
      </w:r>
      <w:r w:rsidRPr="000B5200">
        <w:rPr>
          <w:sz w:val="28"/>
          <w:szCs w:val="28"/>
        </w:rPr>
        <w:t>изобретательностью,</w:t>
      </w:r>
      <w:r>
        <w:rPr>
          <w:sz w:val="28"/>
          <w:szCs w:val="28"/>
        </w:rPr>
        <w:t xml:space="preserve"> воображением, </w:t>
      </w:r>
      <w:r w:rsidRPr="000B5200">
        <w:rPr>
          <w:sz w:val="28"/>
          <w:szCs w:val="28"/>
        </w:rPr>
        <w:t xml:space="preserve">разумом народа», - говорил выдающийся чеченский танцор  Махмуд </w:t>
      </w:r>
      <w:proofErr w:type="spellStart"/>
      <w:r w:rsidRPr="000B5200">
        <w:rPr>
          <w:sz w:val="28"/>
          <w:szCs w:val="28"/>
        </w:rPr>
        <w:t>Эсамбаев</w:t>
      </w:r>
      <w:proofErr w:type="spellEnd"/>
      <w:r w:rsidRPr="000B5200">
        <w:rPr>
          <w:sz w:val="28"/>
          <w:szCs w:val="28"/>
        </w:rPr>
        <w:t>.</w:t>
      </w:r>
    </w:p>
    <w:p w14:paraId="0BC05618" w14:textId="77777777" w:rsidR="008E5628" w:rsidRPr="000B5200" w:rsidRDefault="008E5628" w:rsidP="00F44286">
      <w:pPr>
        <w:pStyle w:val="ad"/>
        <w:spacing w:before="0" w:after="0"/>
        <w:jc w:val="both"/>
        <w:rPr>
          <w:rFonts w:eastAsia="Times New Roman"/>
          <w:sz w:val="28"/>
          <w:szCs w:val="28"/>
        </w:rPr>
      </w:pPr>
      <w:r w:rsidRPr="000B5200">
        <w:rPr>
          <w:rFonts w:eastAsia="Times New Roman"/>
          <w:sz w:val="28"/>
          <w:szCs w:val="28"/>
        </w:rPr>
        <w:t xml:space="preserve">        </w:t>
      </w:r>
      <w:r w:rsidRPr="000B5200">
        <w:rPr>
          <w:sz w:val="28"/>
          <w:szCs w:val="28"/>
        </w:rPr>
        <w:t>Несмотря на то, что кавказские танцы имеют много общего, они  все же отличаются национальными особенностями, которые вытекают из характера народа, его уклада жизни и занятий.</w:t>
      </w:r>
      <w:r w:rsidRPr="000B5200">
        <w:t xml:space="preserve"> </w:t>
      </w:r>
      <w:r w:rsidRPr="000B5200">
        <w:rPr>
          <w:sz w:val="28"/>
          <w:szCs w:val="28"/>
        </w:rPr>
        <w:t xml:space="preserve"> </w:t>
      </w:r>
      <w:proofErr w:type="gramStart"/>
      <w:r w:rsidRPr="000B5200">
        <w:rPr>
          <w:sz w:val="28"/>
          <w:szCs w:val="28"/>
        </w:rPr>
        <w:t xml:space="preserve">Северокавказскую хореографию условно можно разделить на подгруппы: карачаево-балкарскую (карачаевцы и балкарцы), дагестанскую (лезгины, лакцы, аварцы, </w:t>
      </w:r>
      <w:proofErr w:type="spellStart"/>
      <w:r w:rsidRPr="000B5200">
        <w:rPr>
          <w:sz w:val="28"/>
          <w:szCs w:val="28"/>
        </w:rPr>
        <w:t>даргины</w:t>
      </w:r>
      <w:proofErr w:type="spellEnd"/>
      <w:r w:rsidRPr="000B5200">
        <w:rPr>
          <w:sz w:val="28"/>
          <w:szCs w:val="28"/>
        </w:rPr>
        <w:t xml:space="preserve">, </w:t>
      </w:r>
      <w:proofErr w:type="spellStart"/>
      <w:r w:rsidRPr="000B5200">
        <w:rPr>
          <w:sz w:val="28"/>
          <w:szCs w:val="28"/>
        </w:rPr>
        <w:t>рутульцы</w:t>
      </w:r>
      <w:proofErr w:type="spellEnd"/>
      <w:r w:rsidRPr="000B5200">
        <w:rPr>
          <w:sz w:val="28"/>
          <w:szCs w:val="28"/>
        </w:rPr>
        <w:t xml:space="preserve"> и т.д.), адыгскую (кабардинцы, адыгейцы, черкесы, шапсуги), </w:t>
      </w:r>
      <w:proofErr w:type="spellStart"/>
      <w:r w:rsidRPr="000B5200">
        <w:rPr>
          <w:sz w:val="28"/>
          <w:szCs w:val="28"/>
        </w:rPr>
        <w:t>вайнахскую</w:t>
      </w:r>
      <w:proofErr w:type="spellEnd"/>
      <w:r w:rsidRPr="000B5200">
        <w:rPr>
          <w:sz w:val="28"/>
          <w:szCs w:val="28"/>
        </w:rPr>
        <w:t xml:space="preserve"> (чеченцы и ингуши), осетинскую (</w:t>
      </w:r>
      <w:proofErr w:type="spellStart"/>
      <w:r w:rsidRPr="000B5200">
        <w:rPr>
          <w:sz w:val="28"/>
          <w:szCs w:val="28"/>
        </w:rPr>
        <w:t>дигорцы</w:t>
      </w:r>
      <w:proofErr w:type="spellEnd"/>
      <w:r w:rsidRPr="000B5200">
        <w:rPr>
          <w:sz w:val="28"/>
          <w:szCs w:val="28"/>
        </w:rPr>
        <w:t xml:space="preserve">, </w:t>
      </w:r>
      <w:proofErr w:type="spellStart"/>
      <w:r w:rsidRPr="000B5200">
        <w:rPr>
          <w:sz w:val="28"/>
          <w:szCs w:val="28"/>
        </w:rPr>
        <w:t>иронцы</w:t>
      </w:r>
      <w:proofErr w:type="spellEnd"/>
      <w:r w:rsidRPr="000B5200">
        <w:rPr>
          <w:sz w:val="28"/>
          <w:szCs w:val="28"/>
        </w:rPr>
        <w:t xml:space="preserve">, </w:t>
      </w:r>
      <w:proofErr w:type="spellStart"/>
      <w:r w:rsidRPr="000B5200">
        <w:rPr>
          <w:sz w:val="28"/>
          <w:szCs w:val="28"/>
        </w:rPr>
        <w:t>кударцы</w:t>
      </w:r>
      <w:proofErr w:type="spellEnd"/>
      <w:r w:rsidRPr="000B5200">
        <w:rPr>
          <w:sz w:val="28"/>
          <w:szCs w:val="28"/>
        </w:rPr>
        <w:t xml:space="preserve">).  </w:t>
      </w:r>
      <w:proofErr w:type="gramEnd"/>
    </w:p>
    <w:p w14:paraId="6CB3864C" w14:textId="77777777" w:rsidR="008E5628" w:rsidRPr="000B5200" w:rsidRDefault="008E5628" w:rsidP="00F44286">
      <w:pPr>
        <w:pStyle w:val="ad"/>
        <w:spacing w:before="0" w:after="0"/>
        <w:jc w:val="both"/>
        <w:rPr>
          <w:rFonts w:eastAsia="Times New Roman"/>
          <w:sz w:val="28"/>
          <w:szCs w:val="28"/>
        </w:rPr>
      </w:pPr>
      <w:r w:rsidRPr="000B5200">
        <w:rPr>
          <w:rFonts w:eastAsia="Times New Roman"/>
          <w:sz w:val="28"/>
          <w:szCs w:val="28"/>
        </w:rPr>
        <w:t xml:space="preserve">       </w:t>
      </w:r>
      <w:r w:rsidRPr="000B5200">
        <w:rPr>
          <w:sz w:val="28"/>
          <w:szCs w:val="28"/>
        </w:rPr>
        <w:t>Данная программа базового уровня относится к художественной направленности и предназначена  для обучения детей технике исполнения мужских и женских партий северокавказских народных танцев.</w:t>
      </w:r>
    </w:p>
    <w:p w14:paraId="3E33F890" w14:textId="4F1EEC3D" w:rsidR="008E5628" w:rsidRPr="000B5200" w:rsidRDefault="008E5628" w:rsidP="00F44286">
      <w:pPr>
        <w:pStyle w:val="ad"/>
        <w:spacing w:before="0" w:after="0"/>
        <w:jc w:val="both"/>
        <w:rPr>
          <w:rFonts w:eastAsia="Times New Roman"/>
          <w:sz w:val="28"/>
          <w:szCs w:val="28"/>
        </w:rPr>
      </w:pPr>
      <w:r w:rsidRPr="000B5200">
        <w:rPr>
          <w:sz w:val="28"/>
          <w:szCs w:val="28"/>
        </w:rPr>
        <w:t>Программа модифицированная, составлена на основе имеющихся немногочисленных публикаций по танцам Северного Кавказа и практического опыта</w:t>
      </w:r>
      <w:r>
        <w:rPr>
          <w:sz w:val="28"/>
          <w:szCs w:val="28"/>
        </w:rPr>
        <w:t>.</w:t>
      </w:r>
    </w:p>
    <w:p w14:paraId="5EE5682C" w14:textId="77777777" w:rsidR="008E5628" w:rsidRDefault="008E5628" w:rsidP="00F44286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F9D177" w14:textId="77777777" w:rsidR="006125A4" w:rsidRDefault="008E5628" w:rsidP="00F44286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  программы</w:t>
      </w:r>
      <w:r w:rsidR="006125A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4D6173C6" w14:textId="46627596" w:rsidR="008E5628" w:rsidRPr="008E5628" w:rsidRDefault="006125A4" w:rsidP="00F442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A4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8E5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628" w:rsidRPr="008E5628">
        <w:rPr>
          <w:rFonts w:ascii="Times New Roman" w:eastAsia="Calibri" w:hAnsi="Times New Roman" w:cs="Times New Roman"/>
          <w:sz w:val="28"/>
          <w:szCs w:val="28"/>
        </w:rPr>
        <w:t>Законе об образовании подчеркивается важность формирования у подрастающего поколения качеств толерантной личности, а также поддержку  национальных культур народов, проживающих на территории России, что особенно актуально для Москвы.</w:t>
      </w:r>
    </w:p>
    <w:p w14:paraId="2EA35443" w14:textId="3E3B786C" w:rsidR="008E5628" w:rsidRPr="008E5628" w:rsidRDefault="008E5628" w:rsidP="00F442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8">
        <w:rPr>
          <w:rFonts w:ascii="Times New Roman" w:hAnsi="Times New Roman" w:cs="Times New Roman"/>
          <w:sz w:val="28"/>
          <w:szCs w:val="28"/>
        </w:rPr>
        <w:t xml:space="preserve">Приобщение к танцевальному искусству народов Северного Кавказа поможет </w:t>
      </w:r>
      <w:proofErr w:type="gramStart"/>
      <w:r w:rsidRPr="008E562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E5628">
        <w:rPr>
          <w:rFonts w:ascii="Times New Roman" w:hAnsi="Times New Roman" w:cs="Times New Roman"/>
          <w:sz w:val="28"/>
          <w:szCs w:val="28"/>
        </w:rPr>
        <w:t xml:space="preserve"> не только научиться исполнению национальных танцев, но и познакомиться с историей, культурой, традициями его многочисленных народов.</w:t>
      </w:r>
    </w:p>
    <w:p w14:paraId="4AE4664E" w14:textId="0A879371" w:rsidR="008E5628" w:rsidRPr="008E5628" w:rsidRDefault="008E5628" w:rsidP="00F442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8">
        <w:rPr>
          <w:rFonts w:ascii="Times New Roman" w:hAnsi="Times New Roman" w:cs="Times New Roman"/>
          <w:sz w:val="28"/>
          <w:szCs w:val="28"/>
        </w:rPr>
        <w:lastRenderedPageBreak/>
        <w:t>Только глубокое изучение народного танцевального наследия может обеспечить, с одной стороны, дальнейшее развитие искусства народного танца и, с другой стороны, - выявление того ценного, что вкладывает каждый народ через танец в мировую культуру.</w:t>
      </w:r>
    </w:p>
    <w:p w14:paraId="1515EFC3" w14:textId="0E2FFF1D" w:rsidR="00846564" w:rsidRDefault="008E5628" w:rsidP="00F442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8">
        <w:rPr>
          <w:rFonts w:ascii="Times New Roman" w:hAnsi="Times New Roman" w:cs="Times New Roman"/>
          <w:sz w:val="28"/>
          <w:szCs w:val="28"/>
        </w:rPr>
        <w:t>Занятия кавказскими танцами позитивно влияют на нравственное и физическое развитие детей: вырабатывается правильная и красивая осанка, внешнему облику придается соразмерность и элегантность. Заметно улучшается координация движений. У них вырабатывается способность концентрации внимания, развивается память, что способствует общему развитию обучающихся. Достигнуть успехов в кавказских танцах невозможно, не имея высокого уровня развития выносливости, гибкости, эстетики движений, координационных</w:t>
      </w:r>
      <w:r w:rsidRPr="008E5628">
        <w:rPr>
          <w:rFonts w:ascii="Times New Roman" w:hAnsi="Times New Roman" w:cs="Times New Roman"/>
        </w:rPr>
        <w:t xml:space="preserve"> </w:t>
      </w:r>
      <w:r w:rsidRPr="008E5628">
        <w:rPr>
          <w:rFonts w:ascii="Times New Roman" w:hAnsi="Times New Roman" w:cs="Times New Roman"/>
          <w:sz w:val="28"/>
          <w:szCs w:val="28"/>
        </w:rPr>
        <w:t>способностей.</w:t>
      </w:r>
    </w:p>
    <w:p w14:paraId="378AA808" w14:textId="625AC3B0" w:rsidR="008E5628" w:rsidRPr="008E5628" w:rsidRDefault="008E5628" w:rsidP="00F442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Calibri" w:hAnsi="Times New Roman" w:cs="Mangal"/>
          <w:b/>
          <w:bCs/>
          <w:kern w:val="1"/>
          <w:sz w:val="28"/>
          <w:szCs w:val="28"/>
          <w:lang w:eastAsia="zh-CN" w:bidi="hi-IN"/>
        </w:rPr>
        <w:t xml:space="preserve">Отличительные </w:t>
      </w:r>
      <w:r>
        <w:rPr>
          <w:rFonts w:ascii="Times New Roman" w:eastAsia="Calibri" w:hAnsi="Times New Roman" w:cs="Mangal"/>
          <w:b/>
          <w:bCs/>
          <w:kern w:val="1"/>
          <w:sz w:val="28"/>
          <w:szCs w:val="28"/>
          <w:lang w:eastAsia="zh-CN" w:bidi="hi-IN"/>
        </w:rPr>
        <w:t>особенности программы (новизна)</w:t>
      </w:r>
      <w:r w:rsidR="006125A4">
        <w:rPr>
          <w:rFonts w:ascii="Times New Roman" w:eastAsia="Calibri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5D5D0B74" w14:textId="0864570E" w:rsidR="008E5628" w:rsidRPr="008E5628" w:rsidRDefault="008E5628" w:rsidP="00F442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Calibri" w:hAnsi="Times New Roman" w:cs="Mangal"/>
          <w:kern w:val="1"/>
          <w:sz w:val="28"/>
          <w:szCs w:val="28"/>
          <w:lang w:eastAsia="zh-CN" w:bidi="hi-IN"/>
        </w:rPr>
        <w:t xml:space="preserve">К сожалению, программ дополнительного образования в области народной хореографии Северного Кавказа очень мало. В данной же программе реализуется целостный подход по обучению детей национальным танцам </w:t>
      </w:r>
      <w:r w:rsidRPr="008E56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народов, населяющих территорию Северного Кавказа</w:t>
      </w:r>
      <w:r w:rsidRPr="008E5628">
        <w:rPr>
          <w:rFonts w:ascii="Times New Roman" w:eastAsia="Calibri" w:hAnsi="Times New Roman" w:cs="Mangal"/>
          <w:kern w:val="1"/>
          <w:sz w:val="28"/>
          <w:szCs w:val="28"/>
          <w:lang w:eastAsia="zh-CN" w:bidi="hi-IN"/>
        </w:rPr>
        <w:t>.</w:t>
      </w:r>
    </w:p>
    <w:p w14:paraId="558D4518" w14:textId="380F96FE" w:rsidR="008E5628" w:rsidRPr="008E5628" w:rsidRDefault="008E5628" w:rsidP="00F4428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Mangal"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Calibri" w:hAnsi="Times New Roman" w:cs="Mangal"/>
          <w:kern w:val="1"/>
          <w:sz w:val="28"/>
          <w:szCs w:val="28"/>
          <w:lang w:eastAsia="zh-CN" w:bidi="hi-IN"/>
        </w:rPr>
        <w:t xml:space="preserve">В рамках программы обязательно рассматривается культура народов </w:t>
      </w:r>
      <w:r w:rsidRPr="008E56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Северного Кавказа</w:t>
      </w:r>
      <w:r w:rsidRPr="008E5628">
        <w:rPr>
          <w:rFonts w:ascii="Times New Roman" w:eastAsia="Calibri" w:hAnsi="Times New Roman" w:cs="Mangal"/>
          <w:kern w:val="1"/>
          <w:sz w:val="28"/>
          <w:szCs w:val="28"/>
          <w:lang w:eastAsia="zh-CN" w:bidi="hi-IN"/>
        </w:rPr>
        <w:t>, что дает детям возможность понять особенности каждого этноса, войти в образ при исполнении изучаемого танца.</w:t>
      </w:r>
    </w:p>
    <w:p w14:paraId="27A08F66" w14:textId="492050F6" w:rsidR="008E5628" w:rsidRPr="008E5628" w:rsidRDefault="008E5628" w:rsidP="00F442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14:paraId="55AA0230" w14:textId="77CEBA2A" w:rsidR="008E5628" w:rsidRPr="008E5628" w:rsidRDefault="008E5628" w:rsidP="00F442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8E5628">
        <w:rPr>
          <w:rFonts w:ascii="Times New Roman" w:eastAsia="Calibri" w:hAnsi="Times New Roman" w:cs="Mangal"/>
          <w:kern w:val="1"/>
          <w:sz w:val="28"/>
          <w:szCs w:val="28"/>
          <w:lang w:eastAsia="zh-CN" w:bidi="hi-IN"/>
        </w:rPr>
        <w:t>Вторая особенность связана с тем, что некоторые танцевальные движения и связки изучаются через сопоставление с близкими к ним элементами из грузинской народной хореографии.</w:t>
      </w:r>
    </w:p>
    <w:p w14:paraId="47F32BE5" w14:textId="50C8E46E" w:rsidR="008E5628" w:rsidRPr="008E5628" w:rsidRDefault="008E5628" w:rsidP="00F4428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14:paraId="56E7CF59" w14:textId="45F01D83" w:rsidR="008E5628" w:rsidRPr="008E5628" w:rsidRDefault="008E5628" w:rsidP="00F44286">
      <w:pPr>
        <w:tabs>
          <w:tab w:val="left" w:pos="720"/>
        </w:tabs>
        <w:autoSpaceDE w:val="0"/>
        <w:spacing w:after="0" w:line="240" w:lineRule="auto"/>
        <w:ind w:left="357"/>
        <w:jc w:val="both"/>
        <w:rPr>
          <w:rFonts w:ascii="Times New Roman" w:eastAsia="Calibri" w:hAnsi="Times New Roman" w:cs="Mangal"/>
          <w:b/>
          <w:i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Calibri" w:hAnsi="Times New Roman" w:cs="Mangal"/>
          <w:b/>
          <w:bCs/>
          <w:kern w:val="1"/>
          <w:sz w:val="28"/>
          <w:szCs w:val="28"/>
          <w:lang w:eastAsia="zh-CN" w:bidi="hi-IN"/>
        </w:rPr>
        <w:t>Цель программ</w:t>
      </w:r>
      <w:r>
        <w:rPr>
          <w:rFonts w:ascii="Times New Roman" w:eastAsia="Calibri" w:hAnsi="Times New Roman" w:cs="Mangal"/>
          <w:kern w:val="1"/>
          <w:sz w:val="28"/>
          <w:szCs w:val="28"/>
          <w:lang w:eastAsia="zh-CN" w:bidi="hi-IN"/>
        </w:rPr>
        <w:t>ы:</w:t>
      </w:r>
      <w:r w:rsidRPr="008E5628">
        <w:rPr>
          <w:rFonts w:ascii="Times New Roman" w:eastAsia="Calibri" w:hAnsi="Times New Roman" w:cs="Mangal"/>
          <w:kern w:val="1"/>
          <w:sz w:val="28"/>
          <w:szCs w:val="28"/>
          <w:lang w:eastAsia="zh-CN" w:bidi="hi-IN"/>
        </w:rPr>
        <w:t xml:space="preserve"> развитие компетентности обучающихся в области народной хореографии Северного Кавказа, формирование знаний и практических навыков исполнения северокавказских танцев.</w:t>
      </w:r>
    </w:p>
    <w:p w14:paraId="2E150A72" w14:textId="77777777" w:rsidR="000D300F" w:rsidRDefault="000D300F" w:rsidP="00F442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Mangal"/>
          <w:b/>
          <w:kern w:val="1"/>
          <w:sz w:val="28"/>
          <w:szCs w:val="28"/>
          <w:lang w:eastAsia="zh-CN" w:bidi="hi-IN"/>
        </w:rPr>
      </w:pPr>
    </w:p>
    <w:p w14:paraId="160A7D66" w14:textId="77777777" w:rsidR="008E5628" w:rsidRPr="008E5628" w:rsidRDefault="008E5628" w:rsidP="00F442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Calibri" w:hAnsi="Times New Roman" w:cs="Mangal"/>
          <w:b/>
          <w:kern w:val="1"/>
          <w:sz w:val="28"/>
          <w:szCs w:val="28"/>
          <w:lang w:eastAsia="zh-CN" w:bidi="hi-IN"/>
        </w:rPr>
        <w:t>Задачи программы:</w:t>
      </w:r>
    </w:p>
    <w:p w14:paraId="783E718E" w14:textId="77777777" w:rsidR="000D300F" w:rsidRDefault="000D300F" w:rsidP="00F44286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14:paraId="2B797365" w14:textId="27A9045B" w:rsidR="008E5628" w:rsidRPr="008E5628" w:rsidRDefault="008E5628" w:rsidP="00F44286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Mangal"/>
          <w:b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Обучающие:</w:t>
      </w:r>
    </w:p>
    <w:p w14:paraId="6D4CAC26" w14:textId="77777777" w:rsidR="008E5628" w:rsidRPr="008E5628" w:rsidRDefault="008E5628" w:rsidP="006C26AB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Calibri" w:hAnsi="Times New Roman" w:cs="Mangal"/>
          <w:kern w:val="1"/>
          <w:sz w:val="28"/>
          <w:szCs w:val="28"/>
          <w:lang w:eastAsia="zh-CN" w:bidi="hi-IN"/>
        </w:rPr>
        <w:t xml:space="preserve">обучение детей базовой технике исполнения </w:t>
      </w:r>
      <w:r w:rsidRPr="008E56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основных танцевальных движений и связок мужских и женских партий  танцев народов Северного Кавказа;</w:t>
      </w:r>
    </w:p>
    <w:p w14:paraId="3175326E" w14:textId="77777777" w:rsidR="008E5628" w:rsidRPr="008E5628" w:rsidRDefault="008E5628" w:rsidP="006C26AB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формирование умения </w:t>
      </w:r>
      <w:r w:rsidRPr="008E562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8E56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отличать технику исполнения северокавказских танцев от  танцев народов Грузии;</w:t>
      </w:r>
    </w:p>
    <w:p w14:paraId="781C6CEA" w14:textId="77777777" w:rsidR="008E5628" w:rsidRPr="008E5628" w:rsidRDefault="008E5628" w:rsidP="006C26A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обучение умению выразительности в передаче национального колорита через танцевальные движения и пластику;</w:t>
      </w:r>
    </w:p>
    <w:p w14:paraId="758B4DBB" w14:textId="77777777" w:rsidR="008E5628" w:rsidRPr="008E5628" w:rsidRDefault="008E5628" w:rsidP="006C26AB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знакомство со стилевыми и жанровыми особенностями танцев различных регионов Северного Кавказа;</w:t>
      </w:r>
    </w:p>
    <w:p w14:paraId="7C320188" w14:textId="77777777" w:rsidR="008E5628" w:rsidRPr="008E5628" w:rsidRDefault="008E5628" w:rsidP="006C26AB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i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знакомство с  народными   традициями   и   региональными   особенностями </w:t>
      </w:r>
      <w:r w:rsidRPr="008E56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хореографической культуры народов Северного Кавказа.</w:t>
      </w:r>
    </w:p>
    <w:p w14:paraId="0E9752FE" w14:textId="77777777" w:rsidR="000D300F" w:rsidRDefault="000D300F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14:paraId="2571AF53" w14:textId="77777777" w:rsidR="008E5628" w:rsidRPr="008E5628" w:rsidRDefault="008E5628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Развивающие:</w:t>
      </w:r>
    </w:p>
    <w:p w14:paraId="155FD2CE" w14:textId="77777777" w:rsidR="008E5628" w:rsidRPr="008E5628" w:rsidRDefault="008E5628" w:rsidP="006C26A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Mangal"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развитие у </w:t>
      </w:r>
      <w:proofErr w:type="gramStart"/>
      <w:r w:rsidRPr="008E56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обучающихся</w:t>
      </w:r>
      <w:proofErr w:type="gramEnd"/>
      <w:r w:rsidRPr="008E56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силы, выносливости, координации движении, укрепление костно-мышечного аппарата;</w:t>
      </w:r>
    </w:p>
    <w:p w14:paraId="1826DF89" w14:textId="1A18E1C4" w:rsidR="008E5628" w:rsidRPr="008E5628" w:rsidRDefault="008E5628" w:rsidP="006C26A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Calibri" w:hAnsi="Times New Roman" w:cs="Mangal"/>
          <w:kern w:val="1"/>
          <w:sz w:val="28"/>
          <w:szCs w:val="28"/>
          <w:lang w:eastAsia="zh-CN" w:bidi="hi-IN"/>
        </w:rPr>
        <w:t>развитие танцевально-исполнительских способностей,</w:t>
      </w:r>
    </w:p>
    <w:p w14:paraId="728260FB" w14:textId="5F97E283" w:rsidR="008E5628" w:rsidRPr="008E5628" w:rsidRDefault="008E5628" w:rsidP="006C26A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i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развитие у них творческого воображения, образного мышления, актерских способностей.</w:t>
      </w:r>
    </w:p>
    <w:p w14:paraId="5E579E3B" w14:textId="77777777" w:rsidR="000D300F" w:rsidRDefault="000D300F" w:rsidP="00F44286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14:paraId="0ECF81E3" w14:textId="77777777" w:rsidR="008E5628" w:rsidRPr="008E5628" w:rsidRDefault="008E5628" w:rsidP="00F44286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Воспитательные:</w:t>
      </w:r>
    </w:p>
    <w:p w14:paraId="49B688F4" w14:textId="77777777" w:rsidR="008E5628" w:rsidRPr="008E5628" w:rsidRDefault="008E5628" w:rsidP="006C26AB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воспитание у мальчиков волевых качеств характера: трудолюбия, выносливости, работоспособности; у девочек женственности; грациозности; скромности.</w:t>
      </w:r>
    </w:p>
    <w:p w14:paraId="7AB0C7E9" w14:textId="77777777" w:rsidR="008E5628" w:rsidRPr="008E5628" w:rsidRDefault="008E5628" w:rsidP="006C26AB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Mangal"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воспитание уважения к истории, быту, национальной культуре и    искусству народов Северного Кавказа;</w:t>
      </w:r>
    </w:p>
    <w:p w14:paraId="6AF23C97" w14:textId="77777777" w:rsidR="008E5628" w:rsidRPr="008E5628" w:rsidRDefault="008E5628" w:rsidP="006C26AB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Calibri" w:hAnsi="Times New Roman" w:cs="Mangal"/>
          <w:kern w:val="1"/>
          <w:sz w:val="28"/>
          <w:szCs w:val="28"/>
          <w:lang w:eastAsia="zh-CN" w:bidi="hi-IN"/>
        </w:rPr>
        <w:t>воспитание танцевально-сценической культуры;</w:t>
      </w:r>
    </w:p>
    <w:p w14:paraId="0E924C86" w14:textId="492FB3E6" w:rsidR="008E5628" w:rsidRPr="00F44286" w:rsidRDefault="008E5628" w:rsidP="006C26AB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E562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формирование у обучающихся коммуникативных компетенций: социально-адекватных форм поведения, умения работать в коллективе, гражданской и творческой инициативы.</w:t>
      </w:r>
    </w:p>
    <w:p w14:paraId="3B406BD0" w14:textId="4799D35A" w:rsidR="0084229A" w:rsidRPr="0084229A" w:rsidRDefault="0084229A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программы</w:t>
      </w:r>
      <w:r w:rsidR="00612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B735B38" w14:textId="49873FA5" w:rsidR="0084229A" w:rsidRPr="0084229A" w:rsidRDefault="0084229A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4">
        <w:rPr>
          <w:rFonts w:ascii="Times New Roman" w:hAnsi="Times New Roman" w:cs="Times New Roman"/>
          <w:color w:val="000000" w:themeColor="text1"/>
          <w:sz w:val="28"/>
          <w:szCs w:val="28"/>
        </w:rPr>
        <w:t>аправленность: художественная.</w:t>
      </w:r>
    </w:p>
    <w:p w14:paraId="13C47C0E" w14:textId="64A171FC" w:rsidR="0084229A" w:rsidRPr="0084229A" w:rsidRDefault="006125A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Тип: </w:t>
      </w:r>
      <w:proofErr w:type="spellStart"/>
      <w:r w:rsidRPr="0017224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разноуровневая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14:paraId="60BA0D09" w14:textId="209EB09B" w:rsidR="0084229A" w:rsidRPr="00BF7D0A" w:rsidRDefault="006125A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0A">
        <w:rPr>
          <w:rFonts w:ascii="Times New Roman" w:hAnsi="Times New Roman" w:cs="Times New Roman"/>
          <w:sz w:val="28"/>
          <w:szCs w:val="28"/>
        </w:rPr>
        <w:t xml:space="preserve">Вид: </w:t>
      </w:r>
      <w:proofErr w:type="gramStart"/>
      <w:r w:rsidRPr="00BF7D0A">
        <w:rPr>
          <w:rFonts w:ascii="Times New Roman" w:hAnsi="Times New Roman" w:cs="Times New Roman"/>
          <w:spacing w:val="-12"/>
          <w:sz w:val="28"/>
          <w:szCs w:val="28"/>
        </w:rPr>
        <w:t>модифицированная</w:t>
      </w:r>
      <w:proofErr w:type="gramEnd"/>
      <w:r w:rsidRPr="00BF7D0A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14:paraId="167ECE11" w14:textId="6B9BFD32" w:rsidR="0084229A" w:rsidRPr="00BF7D0A" w:rsidRDefault="00BF7D0A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0A">
        <w:rPr>
          <w:rFonts w:ascii="Times New Roman" w:hAnsi="Times New Roman" w:cs="Times New Roman"/>
          <w:sz w:val="28"/>
          <w:szCs w:val="28"/>
        </w:rPr>
        <w:t>Уровень освоения: базовый.</w:t>
      </w:r>
    </w:p>
    <w:p w14:paraId="52D89D12" w14:textId="734DF18B" w:rsidR="0084229A" w:rsidRDefault="0084229A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и срок освоения программы</w:t>
      </w:r>
      <w:r w:rsidR="00612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EDEC573" w14:textId="3AD935D1" w:rsidR="006125A4" w:rsidRPr="006125A4" w:rsidRDefault="00D828FC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5A4" w:rsidRPr="00612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6175F">
        <w:rPr>
          <w:rFonts w:ascii="Times New Roman" w:hAnsi="Times New Roman" w:cs="Times New Roman"/>
          <w:color w:val="000000" w:themeColor="text1"/>
          <w:sz w:val="28"/>
          <w:szCs w:val="28"/>
        </w:rPr>
        <w:t>, 432 часа</w:t>
      </w:r>
    </w:p>
    <w:p w14:paraId="2757141D" w14:textId="0A8A9EBB" w:rsidR="0084229A" w:rsidRDefault="006125A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5A4">
        <w:rPr>
          <w:rFonts w:ascii="Times New Roman" w:hAnsi="Times New Roman" w:cs="Times New Roman"/>
          <w:color w:val="000000" w:themeColor="text1"/>
          <w:sz w:val="28"/>
          <w:szCs w:val="28"/>
        </w:rPr>
        <w:t>(1год -144 часа; 2 год-144 часа</w:t>
      </w:r>
      <w:r w:rsidR="00D828FC">
        <w:rPr>
          <w:rFonts w:ascii="Times New Roman" w:hAnsi="Times New Roman" w:cs="Times New Roman"/>
          <w:color w:val="000000" w:themeColor="text1"/>
          <w:sz w:val="28"/>
          <w:szCs w:val="28"/>
        </w:rPr>
        <w:t>; 3</w:t>
      </w:r>
      <w:r w:rsidR="00D828FC" w:rsidRPr="00612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год-144 часа</w:t>
      </w:r>
      <w:r w:rsidRPr="006125A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A928A8B" w14:textId="54F7D906" w:rsidR="00D62B85" w:rsidRPr="00B5108D" w:rsidRDefault="00AB7D74" w:rsidP="00F44286">
      <w:pPr>
        <w:spacing w:line="240" w:lineRule="auto"/>
        <w:ind w:firstLine="737"/>
        <w:jc w:val="both"/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</w:pPr>
      <w:bookmarkStart w:id="2" w:name="_Hlk132720933"/>
      <w:r w:rsidRPr="00E736A9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B5108D" w:rsidRPr="00B5108D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 xml:space="preserve">занятия </w:t>
      </w:r>
      <w:r w:rsidR="00B5108D" w:rsidRPr="00B5108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проводятся 2 раза в неделю по 2 часа. 1 час занятий включает в себя 45 минут учебного времени. </w:t>
      </w:r>
      <w:r w:rsidR="00B5108D" w:rsidRPr="00B5108D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zh-CN" w:bidi="hi-IN"/>
        </w:rPr>
        <w:t xml:space="preserve">                                                        </w:t>
      </w:r>
      <w:r w:rsidR="00B5108D" w:rsidRPr="00B5108D">
        <w:rPr>
          <w:rFonts w:ascii="Times New Roman" w:eastAsia="SimSun" w:hAnsi="Times New Roman" w:cs="Mangal"/>
          <w:sz w:val="28"/>
          <w:szCs w:val="28"/>
          <w:shd w:val="clear" w:color="auto" w:fill="FFFFFF"/>
          <w:lang w:eastAsia="zh-CN" w:bidi="hi-IN"/>
        </w:rPr>
        <w:t>Занятия проводятся с обязательным</w:t>
      </w:r>
      <w:r w:rsidR="00B5108D" w:rsidRPr="00B5108D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15-минутным перерывом.</w:t>
      </w:r>
    </w:p>
    <w:p w14:paraId="3939335E" w14:textId="0ECB0DEF" w:rsidR="00753FBA" w:rsidRPr="00D067F5" w:rsidRDefault="00753FBA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7F5">
        <w:rPr>
          <w:rFonts w:ascii="Times New Roman" w:hAnsi="Times New Roman" w:cs="Times New Roman"/>
          <w:b/>
          <w:bCs/>
          <w:sz w:val="28"/>
          <w:szCs w:val="28"/>
        </w:rPr>
        <w:t>Тип занятий</w:t>
      </w:r>
      <w:r w:rsidR="00BF7D0A" w:rsidRPr="00D067F5">
        <w:rPr>
          <w:rFonts w:ascii="Times New Roman" w:hAnsi="Times New Roman" w:cs="Times New Roman"/>
          <w:sz w:val="28"/>
          <w:szCs w:val="28"/>
        </w:rPr>
        <w:t>:</w:t>
      </w:r>
      <w:r w:rsidR="00D067F5" w:rsidRPr="00D067F5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  <w:r w:rsidR="00B5108D" w:rsidRPr="00D067F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4266FA" w14:textId="308DFBDD" w:rsidR="005273DD" w:rsidRDefault="006125A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обучения: </w:t>
      </w:r>
      <w:r w:rsidR="00146389" w:rsidRPr="00146389">
        <w:rPr>
          <w:rFonts w:ascii="Times New Roman" w:hAnsi="Times New Roman" w:cs="Times New Roman"/>
          <w:color w:val="000000" w:themeColor="text1"/>
          <w:sz w:val="28"/>
          <w:szCs w:val="28"/>
        </w:rPr>
        <w:t>очная</w:t>
      </w:r>
    </w:p>
    <w:p w14:paraId="0AB10CA2" w14:textId="2B5A39F8" w:rsidR="005273DD" w:rsidRPr="00613040" w:rsidRDefault="006125A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</w:t>
      </w:r>
      <w:r w:rsidRPr="00612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13040" w:rsidRPr="00613040">
        <w:rPr>
          <w:rFonts w:ascii="Times New Roman" w:hAnsi="Times New Roman" w:cs="Times New Roman"/>
          <w:sz w:val="28"/>
          <w:szCs w:val="28"/>
        </w:rPr>
        <w:t>6</w:t>
      </w:r>
      <w:r w:rsidRPr="00613040">
        <w:rPr>
          <w:rFonts w:ascii="Times New Roman" w:hAnsi="Times New Roman" w:cs="Times New Roman"/>
          <w:sz w:val="28"/>
          <w:szCs w:val="28"/>
        </w:rPr>
        <w:t xml:space="preserve"> до 18 лет</w:t>
      </w:r>
    </w:p>
    <w:p w14:paraId="49F924AD" w14:textId="36515EAC" w:rsidR="00D62B85" w:rsidRPr="00DD4026" w:rsidRDefault="006125A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026">
        <w:rPr>
          <w:rFonts w:ascii="Times New Roman" w:hAnsi="Times New Roman" w:cs="Times New Roman"/>
          <w:b/>
          <w:sz w:val="28"/>
          <w:szCs w:val="28"/>
        </w:rPr>
        <w:t>Наполняемость группы:</w:t>
      </w:r>
      <w:r w:rsidR="00DD4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389" w:rsidRPr="0014638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составляет от 15  человек.</w:t>
      </w:r>
    </w:p>
    <w:p w14:paraId="46609997" w14:textId="60D9DA3A" w:rsidR="00915B42" w:rsidRPr="00D430FA" w:rsidRDefault="000D300F" w:rsidP="00915B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</w:t>
      </w:r>
      <w:r w:rsidR="00915B42" w:rsidRPr="00D430FA">
        <w:rPr>
          <w:rFonts w:ascii="Times New Roman" w:eastAsia="SimSun" w:hAnsi="Times New Roman" w:cs="Mangal"/>
          <w:b/>
          <w:kern w:val="1"/>
          <w:sz w:val="28"/>
          <w:szCs w:val="24"/>
          <w:lang w:eastAsia="zh-CN" w:bidi="hi-IN"/>
        </w:rPr>
        <w:t>Форма занятий:</w:t>
      </w:r>
      <w:r w:rsidR="00915B42">
        <w:rPr>
          <w:rFonts w:ascii="Times New Roman" w:eastAsia="SimSun" w:hAnsi="Times New Roman" w:cs="Mangal"/>
          <w:b/>
          <w:kern w:val="1"/>
          <w:sz w:val="28"/>
          <w:szCs w:val="24"/>
          <w:lang w:eastAsia="zh-CN" w:bidi="hi-IN"/>
        </w:rPr>
        <w:t xml:space="preserve"> </w:t>
      </w:r>
      <w:r w:rsidR="00915B42" w:rsidRPr="00D430FA"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  <w:t>групповая</w:t>
      </w:r>
      <w:r w:rsidR="00915B42"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  <w:t>.</w:t>
      </w:r>
    </w:p>
    <w:p w14:paraId="02F10270" w14:textId="2095CE38" w:rsidR="00915B42" w:rsidRPr="007F0352" w:rsidRDefault="000D300F" w:rsidP="000D30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         </w:t>
      </w:r>
      <w:r w:rsidR="00915B42" w:rsidRPr="007F0352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Основные формы занятий:</w:t>
      </w:r>
    </w:p>
    <w:p w14:paraId="72F72839" w14:textId="77777777" w:rsidR="00915B42" w:rsidRPr="007F0352" w:rsidRDefault="00915B42" w:rsidP="00915B4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учебные</w:t>
      </w:r>
    </w:p>
    <w:p w14:paraId="0ECF12FD" w14:textId="77777777" w:rsidR="00915B42" w:rsidRPr="007F0352" w:rsidRDefault="00915B42" w:rsidP="00915B4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контрольные занятия;</w:t>
      </w:r>
    </w:p>
    <w:p w14:paraId="39183D44" w14:textId="77777777" w:rsidR="00915B42" w:rsidRPr="007F0352" w:rsidRDefault="00915B42" w:rsidP="00915B42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zh-CN" w:bidi="hi-IN"/>
        </w:rPr>
        <w:t>открытые занятия;</w:t>
      </w:r>
    </w:p>
    <w:p w14:paraId="71F32CDF" w14:textId="77777777" w:rsidR="00915B42" w:rsidRPr="00D430FA" w:rsidRDefault="00915B42" w:rsidP="00915B42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zh-CN" w:bidi="hi-IN"/>
        </w:rPr>
        <w:t>конкурсы.</w:t>
      </w:r>
    </w:p>
    <w:bookmarkEnd w:id="2"/>
    <w:p w14:paraId="3A1109C7" w14:textId="77777777" w:rsidR="00F44286" w:rsidRDefault="00F44286" w:rsidP="00915B4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50E4AF2C" w14:textId="77777777" w:rsidR="000D300F" w:rsidRDefault="000D300F" w:rsidP="00915B4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702101F9" w14:textId="77777777" w:rsidR="000D300F" w:rsidRDefault="000D300F" w:rsidP="00915B4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34ED4A11" w14:textId="112C7DAC" w:rsidR="006E7B84" w:rsidRDefault="006E7B84" w:rsidP="006C26AB">
      <w:pPr>
        <w:pStyle w:val="a7"/>
        <w:numPr>
          <w:ilvl w:val="0"/>
          <w:numId w:val="2"/>
        </w:numPr>
        <w:spacing w:after="0" w:line="24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" w:name="_Toc135401393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УЧЕБНЫЙ ПЛАН. КАЛЕНДАРНЫЙ УЧЕБНЫЙ ГРАФИК</w:t>
      </w:r>
      <w:bookmarkEnd w:id="3"/>
    </w:p>
    <w:p w14:paraId="72DDF76A" w14:textId="77777777" w:rsidR="006A39C6" w:rsidRPr="006A39C6" w:rsidRDefault="006A39C6" w:rsidP="00F44286">
      <w:pPr>
        <w:pStyle w:val="a7"/>
        <w:spacing w:after="0" w:line="240" w:lineRule="auto"/>
        <w:ind w:left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67B1FA" w14:textId="29A8A34A" w:rsidR="006E7B84" w:rsidRPr="006B2D05" w:rsidRDefault="006A39C6" w:rsidP="00F44286">
      <w:pPr>
        <w:pStyle w:val="2"/>
        <w:spacing w:before="0" w:line="240" w:lineRule="auto"/>
        <w:ind w:firstLine="709"/>
        <w:jc w:val="center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35401394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4"/>
    </w:p>
    <w:p w14:paraId="5E138A12" w14:textId="4AF4D48A" w:rsidR="006E7B84" w:rsidRPr="00321357" w:rsidRDefault="00C201B8" w:rsidP="00C201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7088A">
        <w:rPr>
          <w:rFonts w:ascii="Times New Roman" w:hAnsi="Times New Roman" w:cs="Times New Roman"/>
          <w:sz w:val="28"/>
          <w:szCs w:val="28"/>
        </w:rPr>
        <w:t>1</w:t>
      </w:r>
    </w:p>
    <w:p w14:paraId="2810E930" w14:textId="2A60E74B" w:rsidR="00505E98" w:rsidRPr="00505E98" w:rsidRDefault="006E7B84" w:rsidP="00505E98">
      <w:pPr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</w:pPr>
      <w:r w:rsidRPr="00C201B8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6B2D05" w:rsidRPr="00C201B8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70FE" w:rsidRPr="00C201B8">
        <w:rPr>
          <w:rFonts w:ascii="Times New Roman" w:eastAsia="Cambria" w:hAnsi="Times New Roman" w:cs="Times New Roman"/>
          <w:b/>
          <w:bCs/>
          <w:sz w:val="28"/>
          <w:szCs w:val="28"/>
          <w:lang w:val="en-US" w:eastAsia="ru-RU"/>
        </w:rPr>
        <w:t>I</w:t>
      </w:r>
      <w:r w:rsidR="008C70FE" w:rsidRPr="00C201B8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-года обучения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505E98" w:rsidRPr="00505E98" w14:paraId="301C99BC" w14:textId="77777777" w:rsidTr="006F05F7">
        <w:trPr>
          <w:trHeight w:val="256"/>
        </w:trPr>
        <w:tc>
          <w:tcPr>
            <w:tcW w:w="701" w:type="dxa"/>
            <w:vMerge w:val="restart"/>
          </w:tcPr>
          <w:p w14:paraId="2BCEA377" w14:textId="77777777" w:rsidR="00505E98" w:rsidRPr="00505E98" w:rsidRDefault="00505E98" w:rsidP="00505E98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</w:tcPr>
          <w:p w14:paraId="3161DB95" w14:textId="77777777" w:rsidR="00505E98" w:rsidRPr="00505E98" w:rsidRDefault="00505E98" w:rsidP="00505E98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14:paraId="1231A452" w14:textId="77777777" w:rsidR="00505E98" w:rsidRPr="00505E98" w:rsidRDefault="00505E98" w:rsidP="00505E98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14:paraId="15799251" w14:textId="77777777" w:rsidR="00505E98" w:rsidRPr="00505E98" w:rsidRDefault="00505E98" w:rsidP="00505E98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Форма контроля,</w:t>
            </w:r>
          </w:p>
          <w:p w14:paraId="73EEED90" w14:textId="77777777" w:rsidR="00505E98" w:rsidRPr="00505E98" w:rsidRDefault="00505E98" w:rsidP="00505E98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аттестации </w:t>
            </w:r>
          </w:p>
        </w:tc>
      </w:tr>
      <w:tr w:rsidR="00505E98" w:rsidRPr="00505E98" w14:paraId="1EC37190" w14:textId="77777777" w:rsidTr="006F05F7">
        <w:trPr>
          <w:trHeight w:val="527"/>
        </w:trPr>
        <w:tc>
          <w:tcPr>
            <w:tcW w:w="701" w:type="dxa"/>
            <w:vMerge/>
          </w:tcPr>
          <w:p w14:paraId="544294D7" w14:textId="77777777" w:rsidR="00505E98" w:rsidRPr="00505E98" w:rsidRDefault="00505E98" w:rsidP="00505E98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954EA41" w14:textId="77777777" w:rsidR="00505E98" w:rsidRPr="00505E98" w:rsidRDefault="00505E98" w:rsidP="00505E98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9AB7389" w14:textId="77777777" w:rsidR="00505E98" w:rsidRPr="00505E98" w:rsidRDefault="00505E98" w:rsidP="00505E98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14:paraId="717C4A40" w14:textId="77777777" w:rsidR="00505E98" w:rsidRPr="00505E98" w:rsidRDefault="00505E98" w:rsidP="00505E98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14:paraId="48396047" w14:textId="77777777" w:rsidR="00505E98" w:rsidRPr="00505E98" w:rsidRDefault="00505E98" w:rsidP="00505E98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14:paraId="5C2F5457" w14:textId="77777777" w:rsidR="00505E98" w:rsidRPr="00505E98" w:rsidRDefault="00505E98" w:rsidP="00505E98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5E98" w:rsidRPr="00505E98" w14:paraId="4FCFC69F" w14:textId="77777777" w:rsidTr="006F05F7">
        <w:trPr>
          <w:trHeight w:val="256"/>
        </w:trPr>
        <w:tc>
          <w:tcPr>
            <w:tcW w:w="9493" w:type="dxa"/>
            <w:gridSpan w:val="6"/>
          </w:tcPr>
          <w:p w14:paraId="4AE860A0" w14:textId="7B33FF2D" w:rsidR="00505E98" w:rsidRPr="00505E98" w:rsidRDefault="00740356" w:rsidP="006C26AB">
            <w:pPr>
              <w:numPr>
                <w:ilvl w:val="0"/>
                <w:numId w:val="1"/>
              </w:numPr>
              <w:ind w:left="720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="00505E98" w:rsidRPr="006F05F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05E98" w:rsidRPr="006F05F7">
              <w:rPr>
                <w:rFonts w:ascii="Times New Roman" w:eastAsia="SimSun" w:hAnsi="Times New Roman" w:cs="Mangal"/>
                <w:b/>
                <w:color w:val="FF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505E98"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Вводный</w:t>
            </w:r>
          </w:p>
        </w:tc>
      </w:tr>
      <w:tr w:rsidR="00505E98" w:rsidRPr="00505E98" w14:paraId="1886EA22" w14:textId="77777777" w:rsidTr="006F05F7">
        <w:trPr>
          <w:trHeight w:val="299"/>
        </w:trPr>
        <w:tc>
          <w:tcPr>
            <w:tcW w:w="701" w:type="dxa"/>
          </w:tcPr>
          <w:p w14:paraId="71039C33" w14:textId="77777777" w:rsidR="00505E98" w:rsidRPr="00505E98" w:rsidRDefault="00505E98" w:rsidP="00505E98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14:paraId="328C3395" w14:textId="19F96620" w:rsidR="00505E98" w:rsidRPr="00505E98" w:rsidRDefault="00505E98" w:rsidP="00505E9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505E9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Вводное занятие.</w:t>
            </w:r>
          </w:p>
        </w:tc>
        <w:tc>
          <w:tcPr>
            <w:tcW w:w="1495" w:type="dxa"/>
          </w:tcPr>
          <w:p w14:paraId="47A3BA10" w14:textId="646B2EB4" w:rsidR="00505E98" w:rsidRPr="00505E98" w:rsidRDefault="00763F27" w:rsidP="00505E98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75" w:type="dxa"/>
          </w:tcPr>
          <w:p w14:paraId="6F25D6F8" w14:textId="70BC4302" w:rsidR="00505E98" w:rsidRPr="00505E98" w:rsidRDefault="00763F27" w:rsidP="00505E98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325" w:type="dxa"/>
          </w:tcPr>
          <w:p w14:paraId="19B4DC29" w14:textId="7EEBAA1F" w:rsidR="00505E98" w:rsidRPr="00505E98" w:rsidRDefault="00763F27" w:rsidP="00505E98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05E9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72" w:type="dxa"/>
          </w:tcPr>
          <w:p w14:paraId="4A6ED24E" w14:textId="77777777" w:rsidR="00505E98" w:rsidRPr="00505E98" w:rsidRDefault="00505E98" w:rsidP="00505E98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505E98" w:rsidRPr="00505E98" w14:paraId="052EADF3" w14:textId="77777777" w:rsidTr="006F05F7">
        <w:trPr>
          <w:trHeight w:val="256"/>
        </w:trPr>
        <w:tc>
          <w:tcPr>
            <w:tcW w:w="9493" w:type="dxa"/>
            <w:gridSpan w:val="6"/>
          </w:tcPr>
          <w:p w14:paraId="36D42F7D" w14:textId="3ECC1914" w:rsidR="00505E98" w:rsidRPr="00505E98" w:rsidRDefault="00505E98" w:rsidP="006C26AB">
            <w:pPr>
              <w:numPr>
                <w:ilvl w:val="0"/>
                <w:numId w:val="1"/>
              </w:numPr>
              <w:ind w:left="720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</w:tr>
      <w:tr w:rsidR="00505E98" w:rsidRPr="00505E98" w14:paraId="5BF7E854" w14:textId="77777777" w:rsidTr="006F05F7">
        <w:trPr>
          <w:trHeight w:val="299"/>
        </w:trPr>
        <w:tc>
          <w:tcPr>
            <w:tcW w:w="701" w:type="dxa"/>
          </w:tcPr>
          <w:p w14:paraId="6AD3E717" w14:textId="77777777" w:rsidR="00505E98" w:rsidRPr="00505E98" w:rsidRDefault="00505E98" w:rsidP="00505E98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14:paraId="5E5556D0" w14:textId="05DA04AB" w:rsidR="00505E98" w:rsidRPr="00505E98" w:rsidRDefault="00505E98" w:rsidP="00505E98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505E9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1495" w:type="dxa"/>
          </w:tcPr>
          <w:p w14:paraId="0AF05457" w14:textId="25C8B61D" w:rsidR="00505E98" w:rsidRPr="00505E98" w:rsidRDefault="00763F27" w:rsidP="00505E98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775" w:type="dxa"/>
          </w:tcPr>
          <w:p w14:paraId="40E03ADD" w14:textId="7E43D807" w:rsidR="00505E98" w:rsidRPr="00505E98" w:rsidRDefault="00763F27" w:rsidP="00505E98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1325" w:type="dxa"/>
          </w:tcPr>
          <w:p w14:paraId="753EFF08" w14:textId="04F9CD41" w:rsidR="00505E98" w:rsidRPr="00505E98" w:rsidRDefault="00763F27" w:rsidP="00505E98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2072" w:type="dxa"/>
          </w:tcPr>
          <w:p w14:paraId="0CCAD271" w14:textId="7BE7F9A1" w:rsidR="00505E98" w:rsidRPr="00505E98" w:rsidRDefault="00505E98" w:rsidP="00505E98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05E98">
              <w:rPr>
                <w:rFonts w:ascii="Times New Roman" w:hAnsi="Times New Roman" w:cs="Mangal"/>
                <w:kern w:val="1"/>
                <w:sz w:val="24"/>
                <w:szCs w:val="24"/>
                <w:lang w:eastAsia="zh-CN" w:bidi="hi-IN"/>
              </w:rPr>
              <w:t>Наблюдения, опрос, зачетное занятие</w:t>
            </w:r>
          </w:p>
        </w:tc>
      </w:tr>
      <w:tr w:rsidR="00740356" w:rsidRPr="00505E98" w14:paraId="15B69353" w14:textId="77777777" w:rsidTr="006F05F7">
        <w:trPr>
          <w:trHeight w:val="299"/>
        </w:trPr>
        <w:tc>
          <w:tcPr>
            <w:tcW w:w="9493" w:type="dxa"/>
            <w:gridSpan w:val="6"/>
          </w:tcPr>
          <w:p w14:paraId="0230659B" w14:textId="59551E54" w:rsidR="00740356" w:rsidRPr="006F05F7" w:rsidRDefault="00740356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3.  </w:t>
            </w:r>
            <w:r w:rsidRPr="00505E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>.</w:t>
            </w:r>
          </w:p>
        </w:tc>
      </w:tr>
      <w:tr w:rsidR="00740356" w:rsidRPr="00505E98" w14:paraId="7D9E046A" w14:textId="77777777" w:rsidTr="006F05F7">
        <w:trPr>
          <w:trHeight w:val="299"/>
        </w:trPr>
        <w:tc>
          <w:tcPr>
            <w:tcW w:w="701" w:type="dxa"/>
          </w:tcPr>
          <w:p w14:paraId="08AF1DF1" w14:textId="66739086" w:rsidR="00740356" w:rsidRPr="00740356" w:rsidRDefault="00740356" w:rsidP="00505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25" w:type="dxa"/>
          </w:tcPr>
          <w:p w14:paraId="411C512F" w14:textId="5078B5DD" w:rsidR="00740356" w:rsidRPr="00740356" w:rsidRDefault="00740356" w:rsidP="00505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Тема. Постановочная работа:</w:t>
            </w:r>
            <w:r w:rsidRPr="00740356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1495" w:type="dxa"/>
          </w:tcPr>
          <w:p w14:paraId="76635F79" w14:textId="0E00A3EF" w:rsidR="00740356" w:rsidRPr="006F05F7" w:rsidRDefault="00763F27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775" w:type="dxa"/>
          </w:tcPr>
          <w:p w14:paraId="5D529845" w14:textId="2DB4D949" w:rsidR="00740356" w:rsidRPr="006F05F7" w:rsidRDefault="00763F27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1325" w:type="dxa"/>
          </w:tcPr>
          <w:p w14:paraId="44A87DE3" w14:textId="1A8F76AB" w:rsidR="00740356" w:rsidRPr="006F05F7" w:rsidRDefault="00763F27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2072" w:type="dxa"/>
          </w:tcPr>
          <w:p w14:paraId="0EF239BF" w14:textId="7C54924A" w:rsidR="00740356" w:rsidRPr="00740356" w:rsidRDefault="00740356" w:rsidP="00505E98">
            <w:pPr>
              <w:jc w:val="both"/>
              <w:rPr>
                <w:rFonts w:ascii="Times New Roma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40356">
              <w:rPr>
                <w:rFonts w:ascii="Times New Roman" w:hAnsi="Times New Roman" w:cs="Mangal"/>
                <w:kern w:val="1"/>
                <w:sz w:val="24"/>
                <w:szCs w:val="24"/>
                <w:lang w:eastAsia="zh-CN" w:bidi="hi-IN"/>
              </w:rPr>
              <w:t>Наблюдения, опрос, просмотры,  зачетное занятие, выступления</w:t>
            </w:r>
          </w:p>
        </w:tc>
      </w:tr>
      <w:tr w:rsidR="00740356" w:rsidRPr="00505E98" w14:paraId="36D11129" w14:textId="77777777" w:rsidTr="006F05F7">
        <w:trPr>
          <w:trHeight w:val="299"/>
        </w:trPr>
        <w:tc>
          <w:tcPr>
            <w:tcW w:w="9493" w:type="dxa"/>
            <w:gridSpan w:val="6"/>
          </w:tcPr>
          <w:p w14:paraId="13EE44C6" w14:textId="007B90F9" w:rsidR="00740356" w:rsidRPr="006F05F7" w:rsidRDefault="00740356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</w:t>
            </w:r>
            <w:r w:rsidR="00C201B8"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4.  </w:t>
            </w:r>
            <w:r w:rsidRPr="00505E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Импровизация.</w:t>
            </w:r>
          </w:p>
        </w:tc>
      </w:tr>
      <w:tr w:rsidR="00740356" w:rsidRPr="00505E98" w14:paraId="6939B8CD" w14:textId="77777777" w:rsidTr="006F05F7">
        <w:trPr>
          <w:trHeight w:val="299"/>
        </w:trPr>
        <w:tc>
          <w:tcPr>
            <w:tcW w:w="701" w:type="dxa"/>
          </w:tcPr>
          <w:p w14:paraId="41E82634" w14:textId="66BB89AB" w:rsidR="00740356" w:rsidRPr="00C201B8" w:rsidRDefault="00740356" w:rsidP="00505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B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125" w:type="dxa"/>
          </w:tcPr>
          <w:p w14:paraId="020E7F8C" w14:textId="7173AAC0" w:rsidR="00740356" w:rsidRPr="00C201B8" w:rsidRDefault="00740356" w:rsidP="00505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1495" w:type="dxa"/>
          </w:tcPr>
          <w:p w14:paraId="013FCB7F" w14:textId="3F38C84E" w:rsidR="00740356" w:rsidRPr="006F05F7" w:rsidRDefault="00763F27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75" w:type="dxa"/>
          </w:tcPr>
          <w:p w14:paraId="076E6C02" w14:textId="7E452F69" w:rsidR="00740356" w:rsidRPr="006F05F7" w:rsidRDefault="00763F27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325" w:type="dxa"/>
          </w:tcPr>
          <w:p w14:paraId="32323AED" w14:textId="05E864DE" w:rsidR="00740356" w:rsidRPr="006F05F7" w:rsidRDefault="00763F27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072" w:type="dxa"/>
          </w:tcPr>
          <w:p w14:paraId="4C0B5146" w14:textId="76A1A645" w:rsidR="00740356" w:rsidRPr="00C201B8" w:rsidRDefault="00740356" w:rsidP="00505E98">
            <w:pPr>
              <w:jc w:val="both"/>
              <w:rPr>
                <w:rFonts w:ascii="Times New Roma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hAnsi="Times New Roman" w:cs="Mangal"/>
                <w:kern w:val="1"/>
                <w:sz w:val="24"/>
                <w:szCs w:val="24"/>
                <w:lang w:eastAsia="zh-CN" w:bidi="hi-IN"/>
              </w:rPr>
              <w:t>Просмотр, оценка</w:t>
            </w:r>
          </w:p>
        </w:tc>
      </w:tr>
      <w:tr w:rsidR="00C201B8" w:rsidRPr="00505E98" w14:paraId="7690150A" w14:textId="77777777" w:rsidTr="006F05F7">
        <w:trPr>
          <w:trHeight w:val="299"/>
        </w:trPr>
        <w:tc>
          <w:tcPr>
            <w:tcW w:w="9493" w:type="dxa"/>
            <w:gridSpan w:val="6"/>
          </w:tcPr>
          <w:p w14:paraId="0124A9BB" w14:textId="1F7560BF" w:rsidR="00C201B8" w:rsidRPr="006F05F7" w:rsidRDefault="00C201B8" w:rsidP="00C201B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5.  </w:t>
            </w:r>
            <w:r w:rsidRPr="00505E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Культура народов Северного Кавказа</w:t>
            </w: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63F27" w:rsidRPr="00505E98" w14:paraId="5F94A5D6" w14:textId="77777777" w:rsidTr="006F05F7">
        <w:trPr>
          <w:trHeight w:val="299"/>
        </w:trPr>
        <w:tc>
          <w:tcPr>
            <w:tcW w:w="701" w:type="dxa"/>
          </w:tcPr>
          <w:p w14:paraId="1B313E26" w14:textId="40FD4947" w:rsidR="00763F27" w:rsidRPr="00505E98" w:rsidRDefault="00763F27" w:rsidP="00505E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125" w:type="dxa"/>
          </w:tcPr>
          <w:p w14:paraId="26AA3350" w14:textId="77777777" w:rsidR="00763F27" w:rsidRPr="00C201B8" w:rsidRDefault="00763F27" w:rsidP="00C201B8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Культура народов Северного Кавказа:</w:t>
            </w:r>
          </w:p>
          <w:p w14:paraId="6A7F45C6" w14:textId="77777777" w:rsidR="00763F27" w:rsidRPr="00C201B8" w:rsidRDefault="00763F27" w:rsidP="00C201B8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-истоки народного танца;</w:t>
            </w:r>
          </w:p>
          <w:p w14:paraId="2FA4A23C" w14:textId="77777777" w:rsidR="00763F27" w:rsidRPr="00C201B8" w:rsidRDefault="00763F27" w:rsidP="00C201B8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-традиции и обычаи;</w:t>
            </w:r>
          </w:p>
          <w:p w14:paraId="4B29FD6A" w14:textId="59F0A173" w:rsidR="00763F27" w:rsidRPr="00C201B8" w:rsidRDefault="00763F27" w:rsidP="00C20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-народные костюмы.</w:t>
            </w:r>
          </w:p>
        </w:tc>
        <w:tc>
          <w:tcPr>
            <w:tcW w:w="1495" w:type="dxa"/>
          </w:tcPr>
          <w:p w14:paraId="24EB9B89" w14:textId="5E2ABCCD" w:rsidR="00763F27" w:rsidRPr="006F05F7" w:rsidRDefault="00763F27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75" w:type="dxa"/>
          </w:tcPr>
          <w:p w14:paraId="7DBA89F1" w14:textId="2899DC11" w:rsidR="00763F27" w:rsidRPr="006F05F7" w:rsidRDefault="00763F27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25" w:type="dxa"/>
          </w:tcPr>
          <w:p w14:paraId="784AE513" w14:textId="1CC82345" w:rsidR="00763F27" w:rsidRPr="006F05F7" w:rsidRDefault="00763F27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072" w:type="dxa"/>
          </w:tcPr>
          <w:p w14:paraId="6C42F3EC" w14:textId="1B7B11F1" w:rsidR="00763F27" w:rsidRPr="00C201B8" w:rsidRDefault="00763F27" w:rsidP="00505E98">
            <w:pPr>
              <w:jc w:val="both"/>
              <w:rPr>
                <w:rFonts w:ascii="Times New Roma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Опрос</w:t>
            </w:r>
          </w:p>
        </w:tc>
      </w:tr>
      <w:tr w:rsidR="00763F27" w:rsidRPr="00505E98" w14:paraId="6F117D12" w14:textId="77777777" w:rsidTr="006F05F7">
        <w:trPr>
          <w:trHeight w:val="299"/>
        </w:trPr>
        <w:tc>
          <w:tcPr>
            <w:tcW w:w="9493" w:type="dxa"/>
            <w:gridSpan w:val="6"/>
          </w:tcPr>
          <w:p w14:paraId="3D39D79D" w14:textId="21D0378C" w:rsidR="00763F27" w:rsidRPr="006F05F7" w:rsidRDefault="00763F27" w:rsidP="00505E98">
            <w:pPr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    6.  Раздел. Концертная деятельность.</w:t>
            </w:r>
          </w:p>
        </w:tc>
      </w:tr>
      <w:tr w:rsidR="00763F27" w:rsidRPr="00505E98" w14:paraId="02B973FF" w14:textId="77777777" w:rsidTr="006F05F7">
        <w:trPr>
          <w:trHeight w:val="299"/>
        </w:trPr>
        <w:tc>
          <w:tcPr>
            <w:tcW w:w="701" w:type="dxa"/>
          </w:tcPr>
          <w:p w14:paraId="5BA73541" w14:textId="4BEFB540" w:rsidR="00763F27" w:rsidRDefault="00763F27" w:rsidP="00505E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125" w:type="dxa"/>
          </w:tcPr>
          <w:p w14:paraId="38B2D994" w14:textId="7D3C5343" w:rsidR="00763F27" w:rsidRPr="00C201B8" w:rsidRDefault="00763F27" w:rsidP="00C201B8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zh-CN" w:bidi="hi-IN"/>
              </w:rPr>
              <w:t>Концертная деятельность</w:t>
            </w:r>
          </w:p>
        </w:tc>
        <w:tc>
          <w:tcPr>
            <w:tcW w:w="1495" w:type="dxa"/>
          </w:tcPr>
          <w:p w14:paraId="4051C9DF" w14:textId="0E533870" w:rsidR="00763F27" w:rsidRPr="006F05F7" w:rsidRDefault="00763F27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75" w:type="dxa"/>
          </w:tcPr>
          <w:p w14:paraId="1CBA5850" w14:textId="29A8E759" w:rsidR="00763F27" w:rsidRPr="006F05F7" w:rsidRDefault="00763F27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325" w:type="dxa"/>
          </w:tcPr>
          <w:p w14:paraId="33DAC8E9" w14:textId="4FBFFFD2" w:rsidR="00763F27" w:rsidRPr="006F05F7" w:rsidRDefault="00763F27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72" w:type="dxa"/>
          </w:tcPr>
          <w:p w14:paraId="6B5A4FEF" w14:textId="13C607DD" w:rsidR="00763F27" w:rsidRPr="00C201B8" w:rsidRDefault="00763F27" w:rsidP="00505E98">
            <w:pPr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hAnsi="Times New Roman" w:cs="Mangal"/>
                <w:kern w:val="1"/>
                <w:sz w:val="24"/>
                <w:szCs w:val="24"/>
                <w:lang w:eastAsia="zh-CN" w:bidi="hi-IN"/>
              </w:rPr>
              <w:t>Выступления, отчетный концерт</w:t>
            </w:r>
          </w:p>
        </w:tc>
      </w:tr>
      <w:tr w:rsidR="00763F27" w:rsidRPr="00505E98" w14:paraId="3FA14986" w14:textId="77777777" w:rsidTr="006F05F7">
        <w:trPr>
          <w:trHeight w:val="299"/>
        </w:trPr>
        <w:tc>
          <w:tcPr>
            <w:tcW w:w="9493" w:type="dxa"/>
            <w:gridSpan w:val="6"/>
          </w:tcPr>
          <w:p w14:paraId="4B776D1A" w14:textId="27F94B73" w:rsidR="00763F27" w:rsidRPr="006F05F7" w:rsidRDefault="00763F27" w:rsidP="00C201B8">
            <w:pPr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    7.  Раздел. </w:t>
            </w: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Итоговое занятие.</w:t>
            </w:r>
          </w:p>
        </w:tc>
      </w:tr>
      <w:tr w:rsidR="00763F27" w:rsidRPr="00505E98" w14:paraId="0B2000CB" w14:textId="77777777" w:rsidTr="006F05F7">
        <w:trPr>
          <w:trHeight w:val="299"/>
        </w:trPr>
        <w:tc>
          <w:tcPr>
            <w:tcW w:w="701" w:type="dxa"/>
          </w:tcPr>
          <w:p w14:paraId="0419B22E" w14:textId="4609255A" w:rsidR="00763F27" w:rsidRDefault="00763F27" w:rsidP="00505E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125" w:type="dxa"/>
          </w:tcPr>
          <w:p w14:paraId="68D54F86" w14:textId="7E7B8228" w:rsidR="00763F27" w:rsidRPr="00C201B8" w:rsidRDefault="00763F27" w:rsidP="00C201B8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hAnsi="Times New Roman" w:cs="Mangal"/>
                <w:kern w:val="1"/>
                <w:sz w:val="24"/>
                <w:szCs w:val="24"/>
                <w:lang w:eastAsia="zh-CN" w:bidi="hi-IN"/>
              </w:rPr>
              <w:t>Итоговое занятие</w:t>
            </w:r>
          </w:p>
        </w:tc>
        <w:tc>
          <w:tcPr>
            <w:tcW w:w="1495" w:type="dxa"/>
          </w:tcPr>
          <w:p w14:paraId="5A58A617" w14:textId="07FAF477" w:rsidR="00763F27" w:rsidRPr="006F05F7" w:rsidRDefault="00763F27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75" w:type="dxa"/>
          </w:tcPr>
          <w:p w14:paraId="15E8951A" w14:textId="41813E77" w:rsidR="00763F27" w:rsidRPr="006F05F7" w:rsidRDefault="00763F27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25" w:type="dxa"/>
          </w:tcPr>
          <w:p w14:paraId="16ACCAA2" w14:textId="3374D12A" w:rsidR="00763F27" w:rsidRPr="006F05F7" w:rsidRDefault="00763F27" w:rsidP="00505E98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72" w:type="dxa"/>
          </w:tcPr>
          <w:p w14:paraId="7DE66790" w14:textId="6B6F0213" w:rsidR="00763F27" w:rsidRPr="00C201B8" w:rsidRDefault="00763F27" w:rsidP="00505E98">
            <w:pPr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Итоговая аттестация, зачетное занятие</w:t>
            </w:r>
          </w:p>
        </w:tc>
      </w:tr>
      <w:tr w:rsidR="00763F27" w:rsidRPr="00505E98" w14:paraId="4DA64794" w14:textId="77777777" w:rsidTr="006F05F7">
        <w:trPr>
          <w:trHeight w:val="299"/>
        </w:trPr>
        <w:tc>
          <w:tcPr>
            <w:tcW w:w="9493" w:type="dxa"/>
            <w:gridSpan w:val="6"/>
          </w:tcPr>
          <w:p w14:paraId="63A1B4E9" w14:textId="276B457A" w:rsidR="00763F27" w:rsidRPr="006F05F7" w:rsidRDefault="00763F27" w:rsidP="00740356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63F27" w:rsidRPr="00505E98" w14:paraId="5CD3260C" w14:textId="77777777" w:rsidTr="006F05F7">
        <w:trPr>
          <w:trHeight w:val="313"/>
        </w:trPr>
        <w:tc>
          <w:tcPr>
            <w:tcW w:w="2826" w:type="dxa"/>
            <w:gridSpan w:val="2"/>
          </w:tcPr>
          <w:p w14:paraId="10B1FC6F" w14:textId="74427745" w:rsidR="00763F27" w:rsidRPr="00505E98" w:rsidRDefault="00763F27" w:rsidP="00505E98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="00D828F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5" w:type="dxa"/>
          </w:tcPr>
          <w:p w14:paraId="172DE061" w14:textId="600B2DF8" w:rsidR="00763F27" w:rsidRPr="00505E98" w:rsidRDefault="00763F27" w:rsidP="00505E98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75" w:type="dxa"/>
          </w:tcPr>
          <w:p w14:paraId="5605A99A" w14:textId="27EF5EE2" w:rsidR="00763F27" w:rsidRPr="00505E98" w:rsidRDefault="00763F27" w:rsidP="00505E98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325" w:type="dxa"/>
          </w:tcPr>
          <w:p w14:paraId="324853E9" w14:textId="2517CB23" w:rsidR="00763F27" w:rsidRPr="00505E98" w:rsidRDefault="00763F27" w:rsidP="00505E98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072" w:type="dxa"/>
          </w:tcPr>
          <w:p w14:paraId="1BC7D8C1" w14:textId="77777777" w:rsidR="00763F27" w:rsidRPr="00505E98" w:rsidRDefault="00763F27" w:rsidP="00505E98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C1F0827" w14:textId="77777777" w:rsidR="00505E98" w:rsidRPr="00464FA2" w:rsidRDefault="00505E98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168DCF8" w14:textId="77777777" w:rsidR="006E7B84" w:rsidRPr="00464FA2" w:rsidRDefault="006E7B84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E8BFF28" w14:textId="77777777" w:rsidR="00256233" w:rsidRPr="00464FA2" w:rsidRDefault="00256233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8C592B2" w14:textId="7B5921B9" w:rsidR="008C70FE" w:rsidRPr="00C201B8" w:rsidRDefault="008C70FE" w:rsidP="00C201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01B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B7088A">
        <w:rPr>
          <w:rFonts w:ascii="Times New Roman" w:hAnsi="Times New Roman" w:cs="Times New Roman"/>
          <w:sz w:val="28"/>
          <w:szCs w:val="28"/>
        </w:rPr>
        <w:t>2</w:t>
      </w:r>
    </w:p>
    <w:p w14:paraId="7E99997E" w14:textId="7DA3504D" w:rsidR="008C70FE" w:rsidRPr="00C201B8" w:rsidRDefault="008C70FE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1B8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Pr="00C201B8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4674" w:rsidRPr="00C201B8">
        <w:rPr>
          <w:rFonts w:ascii="Times New Roman" w:eastAsia="Cambria" w:hAnsi="Times New Roman" w:cs="Times New Roman"/>
          <w:b/>
          <w:bCs/>
          <w:sz w:val="28"/>
          <w:szCs w:val="28"/>
          <w:lang w:val="en-US" w:eastAsia="ru-RU"/>
        </w:rPr>
        <w:t>II</w:t>
      </w:r>
      <w:r w:rsidR="005A4674" w:rsidRPr="00C201B8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 xml:space="preserve">-года </w:t>
      </w:r>
      <w:r w:rsidRPr="00C201B8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обучения</w:t>
      </w:r>
      <w:r w:rsidR="005A4674" w:rsidRPr="00763F27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C201B8" w:rsidRPr="00505E98" w14:paraId="354B4E72" w14:textId="77777777" w:rsidTr="006F05F7">
        <w:trPr>
          <w:trHeight w:val="256"/>
        </w:trPr>
        <w:tc>
          <w:tcPr>
            <w:tcW w:w="701" w:type="dxa"/>
            <w:vMerge w:val="restart"/>
          </w:tcPr>
          <w:p w14:paraId="6C6FF32F" w14:textId="77777777" w:rsidR="00C201B8" w:rsidRPr="00505E98" w:rsidRDefault="00C201B8" w:rsidP="006F05F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</w:tcPr>
          <w:p w14:paraId="1DD147F0" w14:textId="77777777" w:rsidR="00C201B8" w:rsidRPr="00505E98" w:rsidRDefault="00C201B8" w:rsidP="006F05F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14:paraId="00C19164" w14:textId="77777777" w:rsidR="00C201B8" w:rsidRPr="00505E98" w:rsidRDefault="00C201B8" w:rsidP="006F05F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14:paraId="1CF35C95" w14:textId="77777777" w:rsidR="00C201B8" w:rsidRPr="00505E98" w:rsidRDefault="00C201B8" w:rsidP="006F05F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Форма контроля,</w:t>
            </w:r>
          </w:p>
          <w:p w14:paraId="3F337CE6" w14:textId="77777777" w:rsidR="00C201B8" w:rsidRPr="00505E98" w:rsidRDefault="00C201B8" w:rsidP="006F05F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аттестации </w:t>
            </w:r>
          </w:p>
        </w:tc>
      </w:tr>
      <w:tr w:rsidR="00C201B8" w:rsidRPr="00505E98" w14:paraId="4C75C958" w14:textId="77777777" w:rsidTr="006F05F7">
        <w:trPr>
          <w:trHeight w:val="527"/>
        </w:trPr>
        <w:tc>
          <w:tcPr>
            <w:tcW w:w="701" w:type="dxa"/>
            <w:vMerge/>
          </w:tcPr>
          <w:p w14:paraId="250D4721" w14:textId="77777777" w:rsidR="00C201B8" w:rsidRPr="00505E98" w:rsidRDefault="00C201B8" w:rsidP="006F05F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96E7D0E" w14:textId="77777777" w:rsidR="00C201B8" w:rsidRPr="00505E98" w:rsidRDefault="00C201B8" w:rsidP="006F05F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EC0412C" w14:textId="77777777" w:rsidR="00C201B8" w:rsidRPr="00505E98" w:rsidRDefault="00C201B8" w:rsidP="006F05F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14:paraId="609132F0" w14:textId="77777777" w:rsidR="00C201B8" w:rsidRPr="00505E98" w:rsidRDefault="00C201B8" w:rsidP="006F05F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14:paraId="3D5C0811" w14:textId="77777777" w:rsidR="00C201B8" w:rsidRPr="00505E98" w:rsidRDefault="00C201B8" w:rsidP="006F05F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14:paraId="0EAE36B7" w14:textId="77777777" w:rsidR="00C201B8" w:rsidRPr="00505E98" w:rsidRDefault="00C201B8" w:rsidP="006F05F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01B8" w:rsidRPr="00505E98" w14:paraId="481E729E" w14:textId="77777777" w:rsidTr="006F05F7">
        <w:trPr>
          <w:trHeight w:val="256"/>
        </w:trPr>
        <w:tc>
          <w:tcPr>
            <w:tcW w:w="9493" w:type="dxa"/>
            <w:gridSpan w:val="6"/>
          </w:tcPr>
          <w:p w14:paraId="5DBA1E04" w14:textId="77777777" w:rsidR="00C201B8" w:rsidRPr="00505E98" w:rsidRDefault="00C201B8" w:rsidP="006C26AB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Раздел.</w:t>
            </w:r>
            <w:r w:rsidRPr="00464FA2"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05E98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Вводн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ый</w:t>
            </w:r>
          </w:p>
        </w:tc>
      </w:tr>
      <w:tr w:rsidR="00763F27" w:rsidRPr="00505E98" w14:paraId="53745F75" w14:textId="77777777" w:rsidTr="006F05F7">
        <w:trPr>
          <w:trHeight w:val="299"/>
        </w:trPr>
        <w:tc>
          <w:tcPr>
            <w:tcW w:w="701" w:type="dxa"/>
          </w:tcPr>
          <w:p w14:paraId="531FF834" w14:textId="77777777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14:paraId="0C81D6CF" w14:textId="77777777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505E9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Вводное занятие.</w:t>
            </w:r>
          </w:p>
        </w:tc>
        <w:tc>
          <w:tcPr>
            <w:tcW w:w="1495" w:type="dxa"/>
          </w:tcPr>
          <w:p w14:paraId="6C1A7699" w14:textId="4A6BDA22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75" w:type="dxa"/>
          </w:tcPr>
          <w:p w14:paraId="4E44BCA6" w14:textId="269C1B20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325" w:type="dxa"/>
          </w:tcPr>
          <w:p w14:paraId="3E0609E4" w14:textId="4DC96D1F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72" w:type="dxa"/>
          </w:tcPr>
          <w:p w14:paraId="08B644A7" w14:textId="77777777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763F27" w:rsidRPr="00505E98" w14:paraId="4A42465B" w14:textId="77777777" w:rsidTr="006F05F7">
        <w:trPr>
          <w:trHeight w:val="256"/>
        </w:trPr>
        <w:tc>
          <w:tcPr>
            <w:tcW w:w="9493" w:type="dxa"/>
            <w:gridSpan w:val="6"/>
          </w:tcPr>
          <w:p w14:paraId="327EEC76" w14:textId="77777777" w:rsidR="00763F27" w:rsidRPr="00505E98" w:rsidRDefault="00763F27" w:rsidP="006C26AB">
            <w:pPr>
              <w:numPr>
                <w:ilvl w:val="0"/>
                <w:numId w:val="14"/>
              </w:numPr>
              <w:ind w:left="720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</w:tr>
      <w:tr w:rsidR="00763F27" w:rsidRPr="00505E98" w14:paraId="129A32B7" w14:textId="77777777" w:rsidTr="006F05F7">
        <w:trPr>
          <w:trHeight w:val="299"/>
        </w:trPr>
        <w:tc>
          <w:tcPr>
            <w:tcW w:w="701" w:type="dxa"/>
          </w:tcPr>
          <w:p w14:paraId="6B91E294" w14:textId="77777777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14:paraId="56AE3995" w14:textId="77777777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505E9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1495" w:type="dxa"/>
          </w:tcPr>
          <w:p w14:paraId="74E3DFAB" w14:textId="55177B29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775" w:type="dxa"/>
          </w:tcPr>
          <w:p w14:paraId="65089B74" w14:textId="00DCBB3A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1325" w:type="dxa"/>
          </w:tcPr>
          <w:p w14:paraId="1640A68E" w14:textId="2F073FB1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2072" w:type="dxa"/>
          </w:tcPr>
          <w:p w14:paraId="49426143" w14:textId="77777777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Наблюдения, опрос, зачетное занятие</w:t>
            </w:r>
          </w:p>
        </w:tc>
      </w:tr>
      <w:tr w:rsidR="00763F27" w:rsidRPr="00505E98" w14:paraId="2F065A68" w14:textId="77777777" w:rsidTr="006F05F7">
        <w:trPr>
          <w:trHeight w:val="299"/>
        </w:trPr>
        <w:tc>
          <w:tcPr>
            <w:tcW w:w="9493" w:type="dxa"/>
            <w:gridSpan w:val="6"/>
          </w:tcPr>
          <w:p w14:paraId="4098551F" w14:textId="77777777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3.  </w:t>
            </w:r>
            <w:r w:rsidRPr="00505E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>.</w:t>
            </w:r>
          </w:p>
        </w:tc>
      </w:tr>
      <w:tr w:rsidR="00763F27" w:rsidRPr="00505E98" w14:paraId="1B76BF63" w14:textId="77777777" w:rsidTr="006F05F7">
        <w:trPr>
          <w:trHeight w:val="299"/>
        </w:trPr>
        <w:tc>
          <w:tcPr>
            <w:tcW w:w="701" w:type="dxa"/>
          </w:tcPr>
          <w:p w14:paraId="21C720F3" w14:textId="77777777" w:rsidR="00763F27" w:rsidRPr="00740356" w:rsidRDefault="00763F27" w:rsidP="006F0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25" w:type="dxa"/>
          </w:tcPr>
          <w:p w14:paraId="6F47C398" w14:textId="77777777" w:rsidR="00763F27" w:rsidRPr="00740356" w:rsidRDefault="00763F27" w:rsidP="006F0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Тема. Постановочная работа:</w:t>
            </w:r>
            <w:r w:rsidRPr="00740356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1495" w:type="dxa"/>
          </w:tcPr>
          <w:p w14:paraId="2F279CB3" w14:textId="391D1A05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775" w:type="dxa"/>
          </w:tcPr>
          <w:p w14:paraId="1DB349E2" w14:textId="2C7C0357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1325" w:type="dxa"/>
          </w:tcPr>
          <w:p w14:paraId="02262831" w14:textId="2C98EC0F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2072" w:type="dxa"/>
          </w:tcPr>
          <w:p w14:paraId="0CE07F0D" w14:textId="77777777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Наблюдения, опрос, просмотры,  зачетное занятие, выступления</w:t>
            </w:r>
          </w:p>
        </w:tc>
      </w:tr>
      <w:tr w:rsidR="00763F27" w:rsidRPr="00505E98" w14:paraId="4A1A1990" w14:textId="77777777" w:rsidTr="006F05F7">
        <w:trPr>
          <w:trHeight w:val="299"/>
        </w:trPr>
        <w:tc>
          <w:tcPr>
            <w:tcW w:w="9493" w:type="dxa"/>
            <w:gridSpan w:val="6"/>
          </w:tcPr>
          <w:p w14:paraId="35990323" w14:textId="77777777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4.  </w:t>
            </w:r>
            <w:r w:rsidRPr="00505E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Импровизация.</w:t>
            </w:r>
          </w:p>
        </w:tc>
      </w:tr>
      <w:tr w:rsidR="00763F27" w:rsidRPr="00505E98" w14:paraId="7BBFC50B" w14:textId="77777777" w:rsidTr="006F05F7">
        <w:trPr>
          <w:trHeight w:val="299"/>
        </w:trPr>
        <w:tc>
          <w:tcPr>
            <w:tcW w:w="701" w:type="dxa"/>
          </w:tcPr>
          <w:p w14:paraId="6653822D" w14:textId="77777777" w:rsidR="00763F27" w:rsidRPr="00C201B8" w:rsidRDefault="00763F27" w:rsidP="006F0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B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125" w:type="dxa"/>
          </w:tcPr>
          <w:p w14:paraId="2CB5E286" w14:textId="77777777" w:rsidR="00763F27" w:rsidRPr="00C201B8" w:rsidRDefault="00763F27" w:rsidP="006F0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1495" w:type="dxa"/>
          </w:tcPr>
          <w:p w14:paraId="58BFF0EA" w14:textId="47521EC1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75" w:type="dxa"/>
          </w:tcPr>
          <w:p w14:paraId="568A30BA" w14:textId="3472C02F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325" w:type="dxa"/>
          </w:tcPr>
          <w:p w14:paraId="0E7C22BE" w14:textId="31439E65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072" w:type="dxa"/>
          </w:tcPr>
          <w:p w14:paraId="4B4D9E53" w14:textId="77777777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Просмотр, оценка</w:t>
            </w:r>
          </w:p>
        </w:tc>
      </w:tr>
      <w:tr w:rsidR="00763F27" w:rsidRPr="00505E98" w14:paraId="54107CA7" w14:textId="77777777" w:rsidTr="006F05F7">
        <w:trPr>
          <w:trHeight w:val="299"/>
        </w:trPr>
        <w:tc>
          <w:tcPr>
            <w:tcW w:w="9493" w:type="dxa"/>
            <w:gridSpan w:val="6"/>
          </w:tcPr>
          <w:p w14:paraId="06F7309C" w14:textId="77777777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5.  </w:t>
            </w:r>
            <w:r w:rsidRPr="00505E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Культура народов Северного Кавказа</w:t>
            </w: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63F27" w:rsidRPr="00505E98" w14:paraId="01D4F8C4" w14:textId="77777777" w:rsidTr="006F05F7">
        <w:trPr>
          <w:trHeight w:val="299"/>
        </w:trPr>
        <w:tc>
          <w:tcPr>
            <w:tcW w:w="701" w:type="dxa"/>
          </w:tcPr>
          <w:p w14:paraId="178B0469" w14:textId="77777777" w:rsidR="00763F27" w:rsidRPr="00505E98" w:rsidRDefault="00763F27" w:rsidP="006F05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125" w:type="dxa"/>
          </w:tcPr>
          <w:p w14:paraId="4B34FFA5" w14:textId="77777777" w:rsidR="00763F27" w:rsidRPr="00C201B8" w:rsidRDefault="00763F27" w:rsidP="006F05F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Культура народов Северного Кавказа:</w:t>
            </w:r>
          </w:p>
          <w:p w14:paraId="4B402C11" w14:textId="77777777" w:rsidR="00763F27" w:rsidRPr="00C201B8" w:rsidRDefault="00763F27" w:rsidP="006F05F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-истоки народного танца;</w:t>
            </w:r>
          </w:p>
          <w:p w14:paraId="77E75AD2" w14:textId="77777777" w:rsidR="00763F27" w:rsidRPr="00C201B8" w:rsidRDefault="00763F27" w:rsidP="006F05F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-традиции и обычаи;</w:t>
            </w:r>
          </w:p>
          <w:p w14:paraId="0194118B" w14:textId="77777777" w:rsidR="00763F27" w:rsidRPr="00C201B8" w:rsidRDefault="00763F27" w:rsidP="006F0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-народные костюмы.</w:t>
            </w:r>
          </w:p>
        </w:tc>
        <w:tc>
          <w:tcPr>
            <w:tcW w:w="1495" w:type="dxa"/>
          </w:tcPr>
          <w:p w14:paraId="2871C0AA" w14:textId="2784C3F5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75" w:type="dxa"/>
          </w:tcPr>
          <w:p w14:paraId="2EF8F1F5" w14:textId="2B5E4B5F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25" w:type="dxa"/>
          </w:tcPr>
          <w:p w14:paraId="1F670BD3" w14:textId="5B7E4C48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072" w:type="dxa"/>
          </w:tcPr>
          <w:p w14:paraId="4F3D683E" w14:textId="77777777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Опрос</w:t>
            </w:r>
          </w:p>
        </w:tc>
      </w:tr>
      <w:tr w:rsidR="00763F27" w:rsidRPr="00505E98" w14:paraId="6D6CAFBC" w14:textId="77777777" w:rsidTr="006F05F7">
        <w:trPr>
          <w:trHeight w:val="299"/>
        </w:trPr>
        <w:tc>
          <w:tcPr>
            <w:tcW w:w="9493" w:type="dxa"/>
            <w:gridSpan w:val="6"/>
          </w:tcPr>
          <w:p w14:paraId="62583817" w14:textId="77777777" w:rsidR="00763F27" w:rsidRPr="006F05F7" w:rsidRDefault="00763F27" w:rsidP="006F05F7">
            <w:pPr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    6.  Раздел. Концертная деятельность.</w:t>
            </w:r>
          </w:p>
        </w:tc>
      </w:tr>
      <w:tr w:rsidR="00763F27" w:rsidRPr="00505E98" w14:paraId="05DCA35D" w14:textId="77777777" w:rsidTr="006F05F7">
        <w:trPr>
          <w:trHeight w:val="299"/>
        </w:trPr>
        <w:tc>
          <w:tcPr>
            <w:tcW w:w="701" w:type="dxa"/>
          </w:tcPr>
          <w:p w14:paraId="7D9EA6EB" w14:textId="77777777" w:rsidR="00763F27" w:rsidRDefault="00763F27" w:rsidP="006F05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125" w:type="dxa"/>
          </w:tcPr>
          <w:p w14:paraId="4A768DAA" w14:textId="77777777" w:rsidR="00763F27" w:rsidRPr="00C201B8" w:rsidRDefault="00763F27" w:rsidP="006F05F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zh-CN" w:bidi="hi-IN"/>
              </w:rPr>
              <w:t>Концертная деятельность</w:t>
            </w:r>
          </w:p>
        </w:tc>
        <w:tc>
          <w:tcPr>
            <w:tcW w:w="1495" w:type="dxa"/>
          </w:tcPr>
          <w:p w14:paraId="41259C2F" w14:textId="1BBE0CAD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75" w:type="dxa"/>
          </w:tcPr>
          <w:p w14:paraId="5AE5805A" w14:textId="08CC2BEE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25" w:type="dxa"/>
          </w:tcPr>
          <w:p w14:paraId="3179EF43" w14:textId="77777777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72" w:type="dxa"/>
          </w:tcPr>
          <w:p w14:paraId="2DDCACC4" w14:textId="77777777" w:rsidR="00763F27" w:rsidRPr="006F05F7" w:rsidRDefault="00763F27" w:rsidP="006F05F7">
            <w:pPr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Выступления, отчетный концерт</w:t>
            </w:r>
          </w:p>
        </w:tc>
      </w:tr>
      <w:tr w:rsidR="00763F27" w:rsidRPr="00505E98" w14:paraId="03133351" w14:textId="77777777" w:rsidTr="006F05F7">
        <w:trPr>
          <w:trHeight w:val="299"/>
        </w:trPr>
        <w:tc>
          <w:tcPr>
            <w:tcW w:w="9493" w:type="dxa"/>
            <w:gridSpan w:val="6"/>
          </w:tcPr>
          <w:p w14:paraId="7C73D72F" w14:textId="77777777" w:rsidR="00763F27" w:rsidRPr="006F05F7" w:rsidRDefault="00763F27" w:rsidP="006F05F7">
            <w:pPr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    7.  Раздел. </w:t>
            </w: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Итоговое занятие.</w:t>
            </w:r>
          </w:p>
        </w:tc>
      </w:tr>
      <w:tr w:rsidR="00763F27" w:rsidRPr="00505E98" w14:paraId="7870C948" w14:textId="77777777" w:rsidTr="006F05F7">
        <w:trPr>
          <w:trHeight w:val="299"/>
        </w:trPr>
        <w:tc>
          <w:tcPr>
            <w:tcW w:w="701" w:type="dxa"/>
          </w:tcPr>
          <w:p w14:paraId="12A46D0A" w14:textId="77777777" w:rsidR="00763F27" w:rsidRDefault="00763F27" w:rsidP="006F05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125" w:type="dxa"/>
          </w:tcPr>
          <w:p w14:paraId="48F7DE78" w14:textId="77777777" w:rsidR="00763F27" w:rsidRPr="00C201B8" w:rsidRDefault="00763F27" w:rsidP="006F05F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hAnsi="Times New Roman" w:cs="Mangal"/>
                <w:kern w:val="1"/>
                <w:sz w:val="24"/>
                <w:szCs w:val="24"/>
                <w:lang w:eastAsia="zh-CN" w:bidi="hi-IN"/>
              </w:rPr>
              <w:t>Итоговое занятие</w:t>
            </w:r>
          </w:p>
        </w:tc>
        <w:tc>
          <w:tcPr>
            <w:tcW w:w="1495" w:type="dxa"/>
          </w:tcPr>
          <w:p w14:paraId="681E7729" w14:textId="051D885A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75" w:type="dxa"/>
          </w:tcPr>
          <w:p w14:paraId="73CE4A5D" w14:textId="59049B77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25" w:type="dxa"/>
          </w:tcPr>
          <w:p w14:paraId="4C07D642" w14:textId="20CD1BF8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72" w:type="dxa"/>
          </w:tcPr>
          <w:p w14:paraId="63B38135" w14:textId="77777777" w:rsidR="00763F27" w:rsidRPr="006F05F7" w:rsidRDefault="00763F27" w:rsidP="006F05F7">
            <w:pPr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Итоговая аттестация, зачетное занятие</w:t>
            </w:r>
          </w:p>
        </w:tc>
      </w:tr>
      <w:tr w:rsidR="00763F27" w:rsidRPr="00505E98" w14:paraId="48237D5B" w14:textId="77777777" w:rsidTr="006F05F7">
        <w:trPr>
          <w:trHeight w:val="299"/>
        </w:trPr>
        <w:tc>
          <w:tcPr>
            <w:tcW w:w="9493" w:type="dxa"/>
            <w:gridSpan w:val="6"/>
          </w:tcPr>
          <w:p w14:paraId="19E6D91A" w14:textId="77777777" w:rsidR="00763F27" w:rsidRPr="006F05F7" w:rsidRDefault="00763F27" w:rsidP="006F05F7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63F27" w:rsidRPr="00505E98" w14:paraId="1373F80B" w14:textId="77777777" w:rsidTr="006F05F7">
        <w:trPr>
          <w:trHeight w:val="313"/>
        </w:trPr>
        <w:tc>
          <w:tcPr>
            <w:tcW w:w="2826" w:type="dxa"/>
            <w:gridSpan w:val="2"/>
          </w:tcPr>
          <w:p w14:paraId="148CEDC5" w14:textId="77777777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14:paraId="7D8A4CA5" w14:textId="3477D46A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75" w:type="dxa"/>
          </w:tcPr>
          <w:p w14:paraId="3DAB4AFB" w14:textId="741CABAA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325" w:type="dxa"/>
          </w:tcPr>
          <w:p w14:paraId="6F684E88" w14:textId="0AF28BB4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072" w:type="dxa"/>
          </w:tcPr>
          <w:p w14:paraId="0F999EF6" w14:textId="77777777" w:rsidR="00763F27" w:rsidRPr="00505E98" w:rsidRDefault="00763F27" w:rsidP="006F05F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CAFE993" w14:textId="77777777" w:rsidR="008C70FE" w:rsidRPr="00464FA2" w:rsidRDefault="008C70FE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3F04787" w14:textId="77777777" w:rsidR="00B556A5" w:rsidRPr="006E7B84" w:rsidRDefault="00B556A5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0638E" w14:textId="77777777" w:rsidR="004D6E82" w:rsidRDefault="004D6E82" w:rsidP="00F4428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15E7DB5E" w14:textId="77777777" w:rsidR="00A7242C" w:rsidRPr="00A7242C" w:rsidRDefault="00A7242C" w:rsidP="00A7242C">
      <w:pPr>
        <w:rPr>
          <w:lang w:val="en-US"/>
        </w:rPr>
      </w:pPr>
    </w:p>
    <w:p w14:paraId="1FEEDC2F" w14:textId="6F366C5B" w:rsidR="00A7242C" w:rsidRPr="00A7242C" w:rsidRDefault="00A7242C" w:rsidP="00A724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201B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056882F1" w14:textId="77777777" w:rsidR="00A7242C" w:rsidRPr="00A7242C" w:rsidRDefault="00A7242C" w:rsidP="00A7242C"/>
    <w:p w14:paraId="34876ACF" w14:textId="7083A547" w:rsidR="00A7242C" w:rsidRPr="00C201B8" w:rsidRDefault="00A7242C" w:rsidP="00A724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1B8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Pr="00C201B8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01B8">
        <w:rPr>
          <w:rFonts w:ascii="Times New Roman" w:eastAsia="Cambria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Cambria" w:hAnsi="Times New Roman" w:cs="Times New Roman"/>
          <w:b/>
          <w:bCs/>
          <w:sz w:val="28"/>
          <w:szCs w:val="28"/>
          <w:lang w:val="en-US" w:eastAsia="ru-RU"/>
        </w:rPr>
        <w:t>I</w:t>
      </w:r>
      <w:r w:rsidRPr="00C201B8">
        <w:rPr>
          <w:rFonts w:ascii="Times New Roman" w:eastAsia="Cambria" w:hAnsi="Times New Roman" w:cs="Times New Roman"/>
          <w:b/>
          <w:bCs/>
          <w:sz w:val="28"/>
          <w:szCs w:val="28"/>
          <w:lang w:val="en-US" w:eastAsia="ru-RU"/>
        </w:rPr>
        <w:t>I</w:t>
      </w:r>
      <w:r w:rsidRPr="00C201B8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-год обучения</w:t>
      </w:r>
      <w:r w:rsidRPr="00A7242C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A7242C" w:rsidRPr="00505E98" w14:paraId="6AB518A4" w14:textId="77777777" w:rsidTr="00A7242C">
        <w:trPr>
          <w:trHeight w:val="256"/>
        </w:trPr>
        <w:tc>
          <w:tcPr>
            <w:tcW w:w="701" w:type="dxa"/>
            <w:vMerge w:val="restart"/>
          </w:tcPr>
          <w:p w14:paraId="4A19465D" w14:textId="77777777" w:rsidR="00A7242C" w:rsidRPr="00505E98" w:rsidRDefault="00A7242C" w:rsidP="00A7242C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</w:tcPr>
          <w:p w14:paraId="46AD3C58" w14:textId="77777777" w:rsidR="00A7242C" w:rsidRPr="00505E98" w:rsidRDefault="00A7242C" w:rsidP="00A7242C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14:paraId="7EF0DEA5" w14:textId="77777777" w:rsidR="00A7242C" w:rsidRPr="00505E98" w:rsidRDefault="00A7242C" w:rsidP="00A7242C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14:paraId="799A689B" w14:textId="77777777" w:rsidR="00A7242C" w:rsidRPr="00505E98" w:rsidRDefault="00A7242C" w:rsidP="00A7242C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Форма контроля,</w:t>
            </w:r>
          </w:p>
          <w:p w14:paraId="33AC0E80" w14:textId="77777777" w:rsidR="00A7242C" w:rsidRPr="00505E98" w:rsidRDefault="00A7242C" w:rsidP="00A7242C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аттестации </w:t>
            </w:r>
          </w:p>
        </w:tc>
      </w:tr>
      <w:tr w:rsidR="00A7242C" w:rsidRPr="00505E98" w14:paraId="51012D63" w14:textId="77777777" w:rsidTr="00A7242C">
        <w:trPr>
          <w:trHeight w:val="527"/>
        </w:trPr>
        <w:tc>
          <w:tcPr>
            <w:tcW w:w="701" w:type="dxa"/>
            <w:vMerge/>
          </w:tcPr>
          <w:p w14:paraId="407F4B1B" w14:textId="77777777" w:rsidR="00A7242C" w:rsidRPr="00505E98" w:rsidRDefault="00A7242C" w:rsidP="00A7242C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6E712A7D" w14:textId="77777777" w:rsidR="00A7242C" w:rsidRPr="00505E98" w:rsidRDefault="00A7242C" w:rsidP="00A7242C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677FBE5" w14:textId="77777777" w:rsidR="00A7242C" w:rsidRPr="00505E98" w:rsidRDefault="00A7242C" w:rsidP="00A7242C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14:paraId="440724AE" w14:textId="77777777" w:rsidR="00A7242C" w:rsidRPr="00505E98" w:rsidRDefault="00A7242C" w:rsidP="00A7242C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14:paraId="611712A8" w14:textId="77777777" w:rsidR="00A7242C" w:rsidRPr="00505E98" w:rsidRDefault="00A7242C" w:rsidP="00A7242C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14:paraId="4D33A301" w14:textId="77777777" w:rsidR="00A7242C" w:rsidRPr="00505E98" w:rsidRDefault="00A7242C" w:rsidP="00A7242C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7242C" w:rsidRPr="00505E98" w14:paraId="1B4E1907" w14:textId="77777777" w:rsidTr="00A7242C">
        <w:trPr>
          <w:trHeight w:val="256"/>
        </w:trPr>
        <w:tc>
          <w:tcPr>
            <w:tcW w:w="9493" w:type="dxa"/>
            <w:gridSpan w:val="6"/>
          </w:tcPr>
          <w:p w14:paraId="35370881" w14:textId="77777777" w:rsidR="00A7242C" w:rsidRPr="00505E98" w:rsidRDefault="00A7242C" w:rsidP="00A7242C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Раздел.</w:t>
            </w:r>
            <w:r w:rsidRPr="00464FA2"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05E98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Вводн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ый</w:t>
            </w:r>
          </w:p>
        </w:tc>
      </w:tr>
      <w:tr w:rsidR="00763F27" w:rsidRPr="00505E98" w14:paraId="51CC5A91" w14:textId="77777777" w:rsidTr="00A7242C">
        <w:trPr>
          <w:trHeight w:val="299"/>
        </w:trPr>
        <w:tc>
          <w:tcPr>
            <w:tcW w:w="701" w:type="dxa"/>
          </w:tcPr>
          <w:p w14:paraId="1E22E50E" w14:textId="77777777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14:paraId="3BBA16D0" w14:textId="77777777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505E9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Вводное занятие.</w:t>
            </w:r>
          </w:p>
        </w:tc>
        <w:tc>
          <w:tcPr>
            <w:tcW w:w="1495" w:type="dxa"/>
          </w:tcPr>
          <w:p w14:paraId="6D0A0366" w14:textId="571B5D12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75" w:type="dxa"/>
          </w:tcPr>
          <w:p w14:paraId="34315817" w14:textId="4FCE51B5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325" w:type="dxa"/>
          </w:tcPr>
          <w:p w14:paraId="640D43E5" w14:textId="3921623F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72" w:type="dxa"/>
          </w:tcPr>
          <w:p w14:paraId="6BF2845A" w14:textId="77777777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763F27" w:rsidRPr="00505E98" w14:paraId="5A589BE9" w14:textId="77777777" w:rsidTr="00A7242C">
        <w:trPr>
          <w:trHeight w:val="256"/>
        </w:trPr>
        <w:tc>
          <w:tcPr>
            <w:tcW w:w="9493" w:type="dxa"/>
            <w:gridSpan w:val="6"/>
          </w:tcPr>
          <w:p w14:paraId="27BB5FD8" w14:textId="77777777" w:rsidR="00763F27" w:rsidRPr="00505E98" w:rsidRDefault="00763F27" w:rsidP="00A7242C">
            <w:pPr>
              <w:numPr>
                <w:ilvl w:val="0"/>
                <w:numId w:val="34"/>
              </w:numPr>
              <w:ind w:left="720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</w:tr>
      <w:tr w:rsidR="00763F27" w:rsidRPr="00505E98" w14:paraId="18DCE51C" w14:textId="77777777" w:rsidTr="00A7242C">
        <w:trPr>
          <w:trHeight w:val="299"/>
        </w:trPr>
        <w:tc>
          <w:tcPr>
            <w:tcW w:w="701" w:type="dxa"/>
          </w:tcPr>
          <w:p w14:paraId="14622D90" w14:textId="77777777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14:paraId="157AA0B7" w14:textId="77777777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505E9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1495" w:type="dxa"/>
          </w:tcPr>
          <w:p w14:paraId="1C745730" w14:textId="7ABEB3C1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775" w:type="dxa"/>
          </w:tcPr>
          <w:p w14:paraId="36418396" w14:textId="0102DEF0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1325" w:type="dxa"/>
          </w:tcPr>
          <w:p w14:paraId="0A61DF59" w14:textId="662F5F59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2072" w:type="dxa"/>
          </w:tcPr>
          <w:p w14:paraId="67C2023E" w14:textId="77777777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Наблюдения, опрос, зачетное занятие</w:t>
            </w:r>
          </w:p>
        </w:tc>
      </w:tr>
      <w:tr w:rsidR="00763F27" w:rsidRPr="00505E98" w14:paraId="688E070D" w14:textId="77777777" w:rsidTr="00A7242C">
        <w:trPr>
          <w:trHeight w:val="299"/>
        </w:trPr>
        <w:tc>
          <w:tcPr>
            <w:tcW w:w="9493" w:type="dxa"/>
            <w:gridSpan w:val="6"/>
          </w:tcPr>
          <w:p w14:paraId="6D4E1BD1" w14:textId="77777777" w:rsidR="00763F27" w:rsidRPr="006F05F7" w:rsidRDefault="00763F27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3.  </w:t>
            </w:r>
            <w:r w:rsidRPr="00505E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>.</w:t>
            </w:r>
          </w:p>
        </w:tc>
      </w:tr>
      <w:tr w:rsidR="00763F27" w:rsidRPr="00505E98" w14:paraId="151AA2E7" w14:textId="77777777" w:rsidTr="00A7242C">
        <w:trPr>
          <w:trHeight w:val="299"/>
        </w:trPr>
        <w:tc>
          <w:tcPr>
            <w:tcW w:w="701" w:type="dxa"/>
          </w:tcPr>
          <w:p w14:paraId="2BB16DBE" w14:textId="77777777" w:rsidR="00763F27" w:rsidRPr="00740356" w:rsidRDefault="00763F27" w:rsidP="00A724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25" w:type="dxa"/>
          </w:tcPr>
          <w:p w14:paraId="50CBDAB4" w14:textId="77777777" w:rsidR="00763F27" w:rsidRPr="00740356" w:rsidRDefault="00763F27" w:rsidP="00A724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Тема. Постановочная работа:</w:t>
            </w:r>
            <w:r w:rsidRPr="00740356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1495" w:type="dxa"/>
          </w:tcPr>
          <w:p w14:paraId="37920C93" w14:textId="31CD2624" w:rsidR="00763F27" w:rsidRPr="00DA488D" w:rsidRDefault="00DA488D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775" w:type="dxa"/>
          </w:tcPr>
          <w:p w14:paraId="78F92D6E" w14:textId="347C8F6E" w:rsidR="00763F27" w:rsidRPr="00DA488D" w:rsidRDefault="00DA488D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  <w:t>48</w:t>
            </w:r>
          </w:p>
        </w:tc>
        <w:tc>
          <w:tcPr>
            <w:tcW w:w="1325" w:type="dxa"/>
          </w:tcPr>
          <w:p w14:paraId="0A50C07D" w14:textId="33861F98" w:rsidR="00763F27" w:rsidRPr="00DA488D" w:rsidRDefault="00DA488D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Times New Roma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  <w:t>0</w:t>
            </w:r>
          </w:p>
        </w:tc>
        <w:tc>
          <w:tcPr>
            <w:tcW w:w="2072" w:type="dxa"/>
          </w:tcPr>
          <w:p w14:paraId="56F521B3" w14:textId="77777777" w:rsidR="00763F27" w:rsidRPr="006F05F7" w:rsidRDefault="00763F27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Наблюдения, опрос, просмотры,  зачетное занятие, выступления</w:t>
            </w:r>
          </w:p>
        </w:tc>
      </w:tr>
      <w:tr w:rsidR="00763F27" w:rsidRPr="00505E98" w14:paraId="1A3A5A59" w14:textId="77777777" w:rsidTr="00A7242C">
        <w:trPr>
          <w:trHeight w:val="299"/>
        </w:trPr>
        <w:tc>
          <w:tcPr>
            <w:tcW w:w="9493" w:type="dxa"/>
            <w:gridSpan w:val="6"/>
          </w:tcPr>
          <w:p w14:paraId="39E82759" w14:textId="77777777" w:rsidR="00763F27" w:rsidRPr="006F05F7" w:rsidRDefault="00763F27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4.  </w:t>
            </w:r>
            <w:r w:rsidRPr="00505E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Импровизация.</w:t>
            </w:r>
          </w:p>
        </w:tc>
      </w:tr>
      <w:tr w:rsidR="00763F27" w:rsidRPr="00505E98" w14:paraId="6CE79A12" w14:textId="77777777" w:rsidTr="00A7242C">
        <w:trPr>
          <w:trHeight w:val="299"/>
        </w:trPr>
        <w:tc>
          <w:tcPr>
            <w:tcW w:w="701" w:type="dxa"/>
          </w:tcPr>
          <w:p w14:paraId="4BA8DA14" w14:textId="77777777" w:rsidR="00763F27" w:rsidRPr="00C201B8" w:rsidRDefault="00763F27" w:rsidP="00A724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B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125" w:type="dxa"/>
          </w:tcPr>
          <w:p w14:paraId="27C311A0" w14:textId="77777777" w:rsidR="00763F27" w:rsidRPr="00C201B8" w:rsidRDefault="00763F27" w:rsidP="00A724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1495" w:type="dxa"/>
          </w:tcPr>
          <w:p w14:paraId="0187F13C" w14:textId="4B914790" w:rsidR="00763F27" w:rsidRPr="00DA488D" w:rsidRDefault="00DA488D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1775" w:type="dxa"/>
          </w:tcPr>
          <w:p w14:paraId="573E308F" w14:textId="6DFCBE7D" w:rsidR="00763F27" w:rsidRPr="00DA488D" w:rsidRDefault="00DA488D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  <w:t>12</w:t>
            </w:r>
          </w:p>
        </w:tc>
        <w:tc>
          <w:tcPr>
            <w:tcW w:w="1325" w:type="dxa"/>
          </w:tcPr>
          <w:p w14:paraId="07D9CCC6" w14:textId="684A4FE3" w:rsidR="00763F27" w:rsidRPr="00DA488D" w:rsidRDefault="00DA488D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  <w:t>20</w:t>
            </w:r>
          </w:p>
        </w:tc>
        <w:tc>
          <w:tcPr>
            <w:tcW w:w="2072" w:type="dxa"/>
          </w:tcPr>
          <w:p w14:paraId="4991794F" w14:textId="77777777" w:rsidR="00763F27" w:rsidRPr="006F05F7" w:rsidRDefault="00763F27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Просмотр, оценка</w:t>
            </w:r>
          </w:p>
        </w:tc>
      </w:tr>
      <w:tr w:rsidR="00763F27" w:rsidRPr="00505E98" w14:paraId="28CD1F08" w14:textId="77777777" w:rsidTr="00A7242C">
        <w:trPr>
          <w:trHeight w:val="299"/>
        </w:trPr>
        <w:tc>
          <w:tcPr>
            <w:tcW w:w="9493" w:type="dxa"/>
            <w:gridSpan w:val="6"/>
          </w:tcPr>
          <w:p w14:paraId="0C0EA498" w14:textId="77777777" w:rsidR="00763F27" w:rsidRPr="006F05F7" w:rsidRDefault="00763F27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5.  </w:t>
            </w:r>
            <w:r w:rsidRPr="00505E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Культура народов Северного Кавказа</w:t>
            </w:r>
            <w:r w:rsidRPr="006F05F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63F27" w:rsidRPr="00505E98" w14:paraId="171B1330" w14:textId="77777777" w:rsidTr="00A7242C">
        <w:trPr>
          <w:trHeight w:val="299"/>
        </w:trPr>
        <w:tc>
          <w:tcPr>
            <w:tcW w:w="701" w:type="dxa"/>
          </w:tcPr>
          <w:p w14:paraId="602C3824" w14:textId="77777777" w:rsidR="00763F27" w:rsidRPr="00505E98" w:rsidRDefault="00763F27" w:rsidP="00A724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125" w:type="dxa"/>
          </w:tcPr>
          <w:p w14:paraId="1B72ACCC" w14:textId="77777777" w:rsidR="00763F27" w:rsidRPr="00C201B8" w:rsidRDefault="00763F27" w:rsidP="00A7242C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Культура народов Северного Кавказа:</w:t>
            </w:r>
          </w:p>
          <w:p w14:paraId="195BE148" w14:textId="77777777" w:rsidR="00763F27" w:rsidRPr="00C201B8" w:rsidRDefault="00763F27" w:rsidP="00A7242C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-истоки народного танца;</w:t>
            </w:r>
          </w:p>
          <w:p w14:paraId="74DE5275" w14:textId="77777777" w:rsidR="00763F27" w:rsidRPr="00C201B8" w:rsidRDefault="00763F27" w:rsidP="00A7242C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-традиции и обычаи;</w:t>
            </w:r>
          </w:p>
          <w:p w14:paraId="100E4167" w14:textId="77777777" w:rsidR="00763F27" w:rsidRPr="00C201B8" w:rsidRDefault="00763F27" w:rsidP="00A724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-народные костюмы.</w:t>
            </w:r>
          </w:p>
        </w:tc>
        <w:tc>
          <w:tcPr>
            <w:tcW w:w="1495" w:type="dxa"/>
          </w:tcPr>
          <w:p w14:paraId="0DEFB94E" w14:textId="103E89A9" w:rsidR="00763F27" w:rsidRPr="006F05F7" w:rsidRDefault="00763F27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75" w:type="dxa"/>
          </w:tcPr>
          <w:p w14:paraId="40A4913F" w14:textId="4A33CB92" w:rsidR="00763F27" w:rsidRPr="006F05F7" w:rsidRDefault="00763F27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25" w:type="dxa"/>
          </w:tcPr>
          <w:p w14:paraId="0464E24D" w14:textId="40157C34" w:rsidR="00763F27" w:rsidRPr="006F05F7" w:rsidRDefault="00763F27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072" w:type="dxa"/>
          </w:tcPr>
          <w:p w14:paraId="2D4A513B" w14:textId="77777777" w:rsidR="00763F27" w:rsidRPr="006F05F7" w:rsidRDefault="00763F27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Опрос</w:t>
            </w:r>
          </w:p>
        </w:tc>
      </w:tr>
      <w:tr w:rsidR="00763F27" w:rsidRPr="00505E98" w14:paraId="32FDC805" w14:textId="77777777" w:rsidTr="00A7242C">
        <w:trPr>
          <w:trHeight w:val="299"/>
        </w:trPr>
        <w:tc>
          <w:tcPr>
            <w:tcW w:w="9493" w:type="dxa"/>
            <w:gridSpan w:val="6"/>
          </w:tcPr>
          <w:p w14:paraId="04BBC83F" w14:textId="77777777" w:rsidR="00763F27" w:rsidRPr="006F05F7" w:rsidRDefault="00763F27" w:rsidP="00A7242C">
            <w:pPr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    6.  Раздел. Концертная деятельность.</w:t>
            </w:r>
          </w:p>
        </w:tc>
      </w:tr>
      <w:tr w:rsidR="00763F27" w:rsidRPr="00505E98" w14:paraId="6CC5767E" w14:textId="77777777" w:rsidTr="00A7242C">
        <w:trPr>
          <w:trHeight w:val="299"/>
        </w:trPr>
        <w:tc>
          <w:tcPr>
            <w:tcW w:w="701" w:type="dxa"/>
          </w:tcPr>
          <w:p w14:paraId="4CEF24F5" w14:textId="77777777" w:rsidR="00763F27" w:rsidRDefault="00763F27" w:rsidP="00A724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125" w:type="dxa"/>
          </w:tcPr>
          <w:p w14:paraId="0D69AD3D" w14:textId="77777777" w:rsidR="00763F27" w:rsidRPr="00C201B8" w:rsidRDefault="00763F27" w:rsidP="00A7242C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zh-CN" w:bidi="hi-IN"/>
              </w:rPr>
              <w:t>Концертная деятельность</w:t>
            </w:r>
          </w:p>
        </w:tc>
        <w:tc>
          <w:tcPr>
            <w:tcW w:w="1495" w:type="dxa"/>
          </w:tcPr>
          <w:p w14:paraId="2A27B5A8" w14:textId="08343F1B" w:rsidR="00763F27" w:rsidRPr="006F05F7" w:rsidRDefault="00763F27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75" w:type="dxa"/>
          </w:tcPr>
          <w:p w14:paraId="5070C639" w14:textId="5765B158" w:rsidR="00763F27" w:rsidRPr="006F05F7" w:rsidRDefault="00763F27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25" w:type="dxa"/>
          </w:tcPr>
          <w:p w14:paraId="11714A88" w14:textId="73516232" w:rsidR="00763F27" w:rsidRPr="006F05F7" w:rsidRDefault="00763F27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72" w:type="dxa"/>
          </w:tcPr>
          <w:p w14:paraId="4245045F" w14:textId="77777777" w:rsidR="00763F27" w:rsidRPr="006F05F7" w:rsidRDefault="00763F27" w:rsidP="00A7242C">
            <w:pPr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Выступления, отчетный концерт</w:t>
            </w:r>
          </w:p>
        </w:tc>
      </w:tr>
      <w:tr w:rsidR="00763F27" w:rsidRPr="00505E98" w14:paraId="68550296" w14:textId="77777777" w:rsidTr="00A7242C">
        <w:trPr>
          <w:trHeight w:val="299"/>
        </w:trPr>
        <w:tc>
          <w:tcPr>
            <w:tcW w:w="9493" w:type="dxa"/>
            <w:gridSpan w:val="6"/>
          </w:tcPr>
          <w:p w14:paraId="6E5FB2A3" w14:textId="77777777" w:rsidR="00763F27" w:rsidRPr="006F05F7" w:rsidRDefault="00763F27" w:rsidP="00A7242C">
            <w:pPr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    7.  Раздел. </w:t>
            </w: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Итоговое занятие.</w:t>
            </w:r>
          </w:p>
        </w:tc>
      </w:tr>
      <w:tr w:rsidR="00763F27" w:rsidRPr="00505E98" w14:paraId="7BB415B6" w14:textId="77777777" w:rsidTr="00A7242C">
        <w:trPr>
          <w:trHeight w:val="299"/>
        </w:trPr>
        <w:tc>
          <w:tcPr>
            <w:tcW w:w="701" w:type="dxa"/>
          </w:tcPr>
          <w:p w14:paraId="20511993" w14:textId="77777777" w:rsidR="00763F27" w:rsidRDefault="00763F27" w:rsidP="00A724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125" w:type="dxa"/>
          </w:tcPr>
          <w:p w14:paraId="624ED126" w14:textId="77777777" w:rsidR="00763F27" w:rsidRPr="00C201B8" w:rsidRDefault="00763F27" w:rsidP="00A7242C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201B8">
              <w:rPr>
                <w:rFonts w:ascii="Times New Roman" w:hAnsi="Times New Roman" w:cs="Mangal"/>
                <w:kern w:val="1"/>
                <w:sz w:val="24"/>
                <w:szCs w:val="24"/>
                <w:lang w:eastAsia="zh-CN" w:bidi="hi-IN"/>
              </w:rPr>
              <w:t>Итоговое занятие</w:t>
            </w:r>
          </w:p>
        </w:tc>
        <w:tc>
          <w:tcPr>
            <w:tcW w:w="1495" w:type="dxa"/>
          </w:tcPr>
          <w:p w14:paraId="04BA9A37" w14:textId="4AE33DA4" w:rsidR="00763F27" w:rsidRPr="006F05F7" w:rsidRDefault="00763F27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75" w:type="dxa"/>
          </w:tcPr>
          <w:p w14:paraId="05BAE9AE" w14:textId="0AC086D6" w:rsidR="00763F27" w:rsidRPr="006F05F7" w:rsidRDefault="00763F27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25" w:type="dxa"/>
          </w:tcPr>
          <w:p w14:paraId="6EA36670" w14:textId="17017372" w:rsidR="00763F27" w:rsidRPr="006F05F7" w:rsidRDefault="00763F27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72" w:type="dxa"/>
          </w:tcPr>
          <w:p w14:paraId="0D9DD9AA" w14:textId="77777777" w:rsidR="00763F27" w:rsidRPr="006F05F7" w:rsidRDefault="00763F27" w:rsidP="00A7242C">
            <w:pPr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Итоговая аттестация, зачетное занятие</w:t>
            </w:r>
          </w:p>
        </w:tc>
      </w:tr>
      <w:tr w:rsidR="00763F27" w:rsidRPr="00505E98" w14:paraId="321825B5" w14:textId="77777777" w:rsidTr="00A7242C">
        <w:trPr>
          <w:trHeight w:val="299"/>
        </w:trPr>
        <w:tc>
          <w:tcPr>
            <w:tcW w:w="9493" w:type="dxa"/>
            <w:gridSpan w:val="6"/>
          </w:tcPr>
          <w:p w14:paraId="46B1E7D8" w14:textId="77777777" w:rsidR="00763F27" w:rsidRPr="006F05F7" w:rsidRDefault="00763F27" w:rsidP="00A7242C">
            <w:pPr>
              <w:jc w:val="both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63F27" w:rsidRPr="00505E98" w14:paraId="5B81AFE7" w14:textId="77777777" w:rsidTr="00A7242C">
        <w:trPr>
          <w:trHeight w:val="313"/>
        </w:trPr>
        <w:tc>
          <w:tcPr>
            <w:tcW w:w="2826" w:type="dxa"/>
            <w:gridSpan w:val="2"/>
          </w:tcPr>
          <w:p w14:paraId="636B5B3B" w14:textId="77777777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5E9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14:paraId="2897D567" w14:textId="16B4016A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75" w:type="dxa"/>
          </w:tcPr>
          <w:p w14:paraId="63E2AAA1" w14:textId="12A6FA1B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325" w:type="dxa"/>
          </w:tcPr>
          <w:p w14:paraId="09B8D701" w14:textId="2AD592EF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072" w:type="dxa"/>
          </w:tcPr>
          <w:p w14:paraId="131D0627" w14:textId="77777777" w:rsidR="00763F27" w:rsidRPr="00505E98" w:rsidRDefault="00763F27" w:rsidP="00A7242C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0689D6A" w14:textId="77777777" w:rsidR="003373C5" w:rsidRPr="003373C5" w:rsidRDefault="003373C5" w:rsidP="003373C5"/>
    <w:p w14:paraId="5E72AC58" w14:textId="77777777" w:rsidR="00763F27" w:rsidRDefault="00763F27" w:rsidP="00915B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5" w:name="_Toc135401395"/>
    </w:p>
    <w:p w14:paraId="704A9DC8" w14:textId="77777777" w:rsidR="00763F27" w:rsidRDefault="00763F27" w:rsidP="00915B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D42C291" w14:textId="77777777" w:rsidR="00915B42" w:rsidRPr="008C70FE" w:rsidRDefault="00915B42" w:rsidP="00915B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учебного плана </w:t>
      </w:r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8C70FE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года обучения.</w:t>
      </w:r>
    </w:p>
    <w:p w14:paraId="752EEF7B" w14:textId="77777777" w:rsidR="00915B42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14:paraId="24A64932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Liberation Serif" w:hAnsi="Times New Roman" w:cs="Liberation Serif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1. Вводное занятие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1A52B6A4" w14:textId="77777777" w:rsidR="00915B42" w:rsidRPr="008C70FE" w:rsidRDefault="00915B42" w:rsidP="00915B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Организационные вопросы. Введение в образовательную программу. Инструктаж по технике безопасности, правила поведения на занятиях.</w:t>
      </w:r>
    </w:p>
    <w:p w14:paraId="7235833F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2. Народный тренаж с элементами классического экзерсиса.</w:t>
      </w:r>
    </w:p>
    <w:p w14:paraId="09F907A5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Теория: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названия изучаемых упражнений, движений классического танца и народной хореографии Северного Кавказа, особенности их исполнения в балете и в народном танце.</w:t>
      </w:r>
    </w:p>
    <w:p w14:paraId="31A6ECE1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Осетинские и дагестанские танцы. Упражнения на отработку движений, характерных  </w:t>
      </w:r>
      <w:r w:rsidRPr="008C70FE">
        <w:rPr>
          <w:rFonts w:ascii="Times New Roman" w:eastAsia="Liberation Serif" w:hAnsi="Times New Roman" w:cs="Liberation Serif"/>
          <w:kern w:val="1"/>
          <w:sz w:val="28"/>
          <w:szCs w:val="28"/>
          <w:lang w:eastAsia="zh-CN" w:bidi="hi-IN"/>
        </w:rPr>
        <w:t>для осетинского танца «</w:t>
      </w:r>
      <w:proofErr w:type="spellStart"/>
      <w:r w:rsidRPr="008C70FE">
        <w:rPr>
          <w:rFonts w:ascii="Times New Roman" w:eastAsia="Liberation Serif" w:hAnsi="Times New Roman" w:cs="Liberation Serif"/>
          <w:kern w:val="1"/>
          <w:sz w:val="28"/>
          <w:szCs w:val="28"/>
          <w:lang w:eastAsia="zh-CN" w:bidi="hi-IN"/>
        </w:rPr>
        <w:t>Зилга</w:t>
      </w:r>
      <w:proofErr w:type="spellEnd"/>
      <w:r w:rsidRPr="008C70FE">
        <w:rPr>
          <w:rFonts w:ascii="Times New Roman" w:eastAsia="Liberation Serif" w:hAnsi="Times New Roman" w:cs="Liberation Serif"/>
          <w:kern w:val="1"/>
          <w:sz w:val="28"/>
          <w:szCs w:val="28"/>
          <w:lang w:eastAsia="zh-CN" w:bidi="hi-IN"/>
        </w:rPr>
        <w:t>» и «Аварского» танца Дагестана.</w:t>
      </w:r>
    </w:p>
    <w:p w14:paraId="6BDA4675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Liberation Serif" w:hAnsi="Times New Roman" w:cs="Liberation Serif"/>
          <w:kern w:val="1"/>
          <w:sz w:val="28"/>
          <w:szCs w:val="28"/>
          <w:lang w:eastAsia="zh-CN" w:bidi="hi-IN"/>
        </w:rPr>
        <w:t>Сравнительная характеристика изучаемых движений северокавказских народных танцев с движениями грузинской народной хореографии.</w:t>
      </w:r>
    </w:p>
    <w:p w14:paraId="2FCDE4BA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Практика:</w:t>
      </w:r>
    </w:p>
    <w:p w14:paraId="08CC6E8B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Классический экзерсис: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все упражнения выполняются лицом к станку, либо боком.</w:t>
      </w:r>
    </w:p>
    <w:p w14:paraId="25B97C1A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1. </w:t>
      </w:r>
      <w:r w:rsidRPr="008C70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Экзерсис</w:t>
      </w:r>
      <w:r w:rsidRPr="008C70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у</w:t>
      </w:r>
      <w:r w:rsidRPr="008C70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станка</w:t>
      </w:r>
    </w:p>
    <w:p w14:paraId="57DAAE5C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1.1</w:t>
      </w:r>
      <w:proofErr w:type="gram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  Plies</w:t>
      </w:r>
      <w:proofErr w:type="gramEnd"/>
    </w:p>
    <w:p w14:paraId="7B5FF31C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1.2. Battements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tendus</w:t>
      </w:r>
      <w:proofErr w:type="spellEnd"/>
    </w:p>
    <w:p w14:paraId="2AFE6465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1.3. Battements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tendus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jetes</w:t>
      </w:r>
      <w:proofErr w:type="spellEnd"/>
    </w:p>
    <w:p w14:paraId="7C5E4DD4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1.4.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Ronds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de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jamde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par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terre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I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ног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во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II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ног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II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proofErr w:type="gram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I 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ног</w:t>
      </w:r>
      <w:proofErr w:type="gramEnd"/>
    </w:p>
    <w:p w14:paraId="48DCC7BC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1.5. Grand battements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jetes</w:t>
      </w:r>
      <w:proofErr w:type="spellEnd"/>
    </w:p>
    <w:p w14:paraId="58E74BBD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1.6.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Releves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—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лицом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станку</w:t>
      </w:r>
    </w:p>
    <w:p w14:paraId="3C5186B3" w14:textId="77777777" w:rsidR="00915B42" w:rsidRPr="00AF1691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F169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1.7.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Лицом</w:t>
      </w:r>
      <w:r w:rsidRPr="00AF169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</w:t>
      </w:r>
      <w:r w:rsidRPr="00AF169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станку</w:t>
      </w:r>
      <w:r w:rsidRPr="00AF169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перегибы</w:t>
      </w:r>
      <w:r w:rsidRPr="00AF169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курпуса</w:t>
      </w:r>
      <w:proofErr w:type="spellEnd"/>
    </w:p>
    <w:p w14:paraId="1EA9503B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2. </w:t>
      </w: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Экзерсис на середине</w:t>
      </w:r>
    </w:p>
    <w:p w14:paraId="60779AAF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2.1. I,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II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и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III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Parts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de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bras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с перегибами корпуса</w:t>
      </w:r>
    </w:p>
    <w:p w14:paraId="67760EB4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2.2. Temps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leves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sutes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I, II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V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ног</w:t>
      </w:r>
    </w:p>
    <w:p w14:paraId="371EF525" w14:textId="77777777" w:rsidR="00915B42" w:rsidRPr="008C70FE" w:rsidRDefault="00915B42" w:rsidP="00915B42">
      <w:pPr>
        <w:autoSpaceDE w:val="0"/>
        <w:spacing w:after="0" w:line="240" w:lineRule="auto"/>
        <w:ind w:left="360" w:hanging="360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3.</w:t>
      </w: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 Аллегро.</w:t>
      </w:r>
    </w:p>
    <w:p w14:paraId="39AF598B" w14:textId="77777777" w:rsidR="00915B42" w:rsidRPr="008C70FE" w:rsidRDefault="00915B42" w:rsidP="00915B4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Pas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echappe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</w:t>
      </w:r>
    </w:p>
    <w:p w14:paraId="170AFFD1" w14:textId="77777777" w:rsidR="00915B42" w:rsidRPr="008C70FE" w:rsidRDefault="00915B42" w:rsidP="00915B4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комбинации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temps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saute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changements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de pied.</w:t>
      </w:r>
    </w:p>
    <w:p w14:paraId="1C04B1FF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Темп выполнения упражнений – средний</w:t>
      </w:r>
    </w:p>
    <w:p w14:paraId="7B2D3888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66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Народный тренаж.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Отработка движений и их связок.</w:t>
      </w:r>
    </w:p>
    <w:p w14:paraId="10DEC2C1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66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Мужские и женские движения осетинского характера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:</w:t>
      </w:r>
    </w:p>
    <w:p w14:paraId="4CE217A4" w14:textId="77777777" w:rsidR="00915B42" w:rsidRPr="008C70FE" w:rsidRDefault="00915B42" w:rsidP="00915B42">
      <w:pPr>
        <w:widowControl w:val="0"/>
        <w:suppressAutoHyphens/>
        <w:spacing w:after="0" w:line="240" w:lineRule="auto"/>
        <w:ind w:left="360" w:right="66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- ход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зилга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,</w:t>
      </w:r>
    </w:p>
    <w:p w14:paraId="18B1CAE4" w14:textId="77777777" w:rsidR="00915B42" w:rsidRPr="008C70FE" w:rsidRDefault="00915B42" w:rsidP="00915B42">
      <w:pPr>
        <w:widowControl w:val="0"/>
        <w:suppressAutoHyphens/>
        <w:spacing w:after="0" w:line="240" w:lineRule="auto"/>
        <w:ind w:left="360" w:right="66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- ходы на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полупальцах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и на носках («пальцевая техника»),</w:t>
      </w:r>
    </w:p>
    <w:p w14:paraId="77C15E46" w14:textId="77777777" w:rsidR="00915B42" w:rsidRPr="008C70FE" w:rsidRDefault="00915B42" w:rsidP="00915B42">
      <w:pPr>
        <w:widowControl w:val="0"/>
        <w:suppressAutoHyphens/>
        <w:spacing w:after="0" w:line="240" w:lineRule="auto"/>
        <w:ind w:left="360" w:right="66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 шаги со скользящим движением с переменным акцентом левой и правой ног;</w:t>
      </w:r>
    </w:p>
    <w:p w14:paraId="504A8E47" w14:textId="77777777" w:rsidR="00915B42" w:rsidRPr="008C70FE" w:rsidRDefault="00915B42" w:rsidP="00915B42">
      <w:pPr>
        <w:widowControl w:val="0"/>
        <w:suppressAutoHyphens/>
        <w:spacing w:after="0" w:line="240" w:lineRule="auto"/>
        <w:ind w:left="360" w:right="66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 характерные «стрелочки», «дорожки», «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ковырялочки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»,</w:t>
      </w:r>
    </w:p>
    <w:p w14:paraId="57411488" w14:textId="10A9124B" w:rsidR="00915B42" w:rsidRPr="008C70FE" w:rsidRDefault="00AF2479" w:rsidP="00915B42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- </w:t>
      </w:r>
      <w:r w:rsidR="00915B42"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пружинящие подскоки с переменным касанием земли «пятка-носок» и правой и левой ног;</w:t>
      </w:r>
    </w:p>
    <w:p w14:paraId="76BD7DF8" w14:textId="77777777" w:rsidR="00915B42" w:rsidRPr="008C70FE" w:rsidRDefault="00915B42" w:rsidP="00915B42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- подскоки – «ножницы» с нарочитым выворачиванием пятки;</w:t>
      </w:r>
    </w:p>
    <w:p w14:paraId="5E9687C1" w14:textId="77777777" w:rsidR="00915B42" w:rsidRPr="008C70FE" w:rsidRDefault="00915B42" w:rsidP="00915B42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</w:pP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- переменные прыжки на </w:t>
      </w:r>
      <w:proofErr w:type="spellStart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полупальцах</w:t>
      </w:r>
      <w:proofErr w:type="spellEnd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или носках одной ноги.</w:t>
      </w:r>
    </w:p>
    <w:p w14:paraId="4FE2F046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66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Мужские и женские движения аварского характера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: «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ковырялочки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» и всевозможные связки.</w:t>
      </w:r>
    </w:p>
    <w:p w14:paraId="50287C41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lastRenderedPageBreak/>
        <w:t>3. Постановочная работа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3C33A6C0" w14:textId="77777777" w:rsidR="00915B42" w:rsidRPr="008C70FE" w:rsidRDefault="00915B42" w:rsidP="00915B42">
      <w:pPr>
        <w:widowControl w:val="0"/>
        <w:tabs>
          <w:tab w:val="left" w:pos="8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Liberation Serif" w:hAnsi="Times New Roman" w:cs="Liberation Serif"/>
          <w:b/>
          <w:bCs/>
          <w:kern w:val="1"/>
          <w:sz w:val="28"/>
          <w:szCs w:val="28"/>
          <w:lang w:eastAsia="zh-CN" w:bidi="hi-IN"/>
        </w:rPr>
        <w:t>Теория.</w:t>
      </w:r>
      <w:r w:rsidRPr="008C70FE">
        <w:rPr>
          <w:rFonts w:ascii="Times New Roman" w:eastAsia="Liberation Serif" w:hAnsi="Times New Roman" w:cs="Liberation Serif"/>
          <w:kern w:val="1"/>
          <w:sz w:val="28"/>
          <w:szCs w:val="28"/>
          <w:lang w:eastAsia="zh-CN" w:bidi="hi-IN"/>
        </w:rPr>
        <w:t xml:space="preserve"> Знакомство детей с танцевальным искусством Северного Кавказа, общими и отличительными чертами.  Танцевальная культура Северной Осетии - Алании и Дагестана.</w:t>
      </w:r>
    </w:p>
    <w:p w14:paraId="2490E520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Практика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Изучение мужских и женских движений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осетинского характера, связок движений. </w:t>
      </w:r>
      <w:r w:rsidRPr="008C70FE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 xml:space="preserve">Постановка </w:t>
      </w:r>
      <w:r w:rsidRPr="008C70FE">
        <w:rPr>
          <w:rFonts w:ascii="Times New Roman" w:eastAsia="Liberation Serif" w:hAnsi="Times New Roman" w:cs="Times New Roman"/>
          <w:bCs/>
          <w:kern w:val="1"/>
          <w:sz w:val="28"/>
          <w:szCs w:val="28"/>
          <w:lang w:eastAsia="zh-CN" w:bidi="hi-IN"/>
        </w:rPr>
        <w:t>этюдов  осетинского танца «</w:t>
      </w:r>
      <w:proofErr w:type="spellStart"/>
      <w:r w:rsidRPr="008C70FE">
        <w:rPr>
          <w:rFonts w:ascii="Times New Roman" w:eastAsia="Liberation Serif" w:hAnsi="Times New Roman" w:cs="Times New Roman"/>
          <w:bCs/>
          <w:kern w:val="1"/>
          <w:sz w:val="28"/>
          <w:szCs w:val="28"/>
          <w:lang w:eastAsia="zh-CN" w:bidi="hi-IN"/>
        </w:rPr>
        <w:t>Зилга</w:t>
      </w:r>
      <w:proofErr w:type="spellEnd"/>
      <w:r w:rsidRPr="008C70FE">
        <w:rPr>
          <w:rFonts w:ascii="Times New Roman" w:eastAsia="Liberation Serif" w:hAnsi="Times New Roman" w:cs="Times New Roman"/>
          <w:bCs/>
          <w:kern w:val="1"/>
          <w:sz w:val="28"/>
          <w:szCs w:val="28"/>
          <w:lang w:eastAsia="zh-CN" w:bidi="hi-IN"/>
        </w:rPr>
        <w:t xml:space="preserve">». 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Работа над осанкой, постановкой корпуса, рук, сложных сочетаний движений рук и ног.</w:t>
      </w:r>
    </w:p>
    <w:p w14:paraId="65B2BA24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Работа над выразительностью, ч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/>
        </w:rPr>
        <w:t>еткостью, точностью исполнения движений.</w:t>
      </w:r>
    </w:p>
    <w:p w14:paraId="149BD5CA" w14:textId="77777777" w:rsidR="00915B42" w:rsidRPr="008C70FE" w:rsidRDefault="00915B42" w:rsidP="00915B42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Танец «</w:t>
      </w:r>
      <w:proofErr w:type="spellStart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Зилга</w:t>
      </w:r>
      <w:proofErr w:type="spellEnd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» до сих пор является одним </w:t>
      </w:r>
      <w:proofErr w:type="gramStart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из</w:t>
      </w:r>
      <w:proofErr w:type="gramEnd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наиболее популярных у осетин. </w:t>
      </w:r>
      <w:r w:rsidRPr="008C70F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   «</w:t>
      </w:r>
      <w:proofErr w:type="spellStart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Зилга</w:t>
      </w:r>
      <w:proofErr w:type="spellEnd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» </w:t>
      </w:r>
      <w:proofErr w:type="gramStart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сходен</w:t>
      </w:r>
      <w:proofErr w:type="gramEnd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с лезгинкой, широко распространенной у народов Кавказа.</w:t>
      </w:r>
      <w:r w:rsidRPr="008C70F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Этот сложный танец требует от исполнителей виртуозной техники, большого мастерства и ловкости. Он отличается большим количеством неожиданных и резких поворотов, требующих от танцоров большого напряжения.</w:t>
      </w:r>
    </w:p>
    <w:p w14:paraId="396570A3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Изучение мужских и женских движений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аварского характера, связок движений.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Постановка этюда «Аварского» танца Дагестана. Аварский танец очень энергичный и прыгучий.</w:t>
      </w:r>
    </w:p>
    <w:p w14:paraId="039EF748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Работа над характерными движениями и связками, над осанкой, постановкой корпуса, рук. Отработка, 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>наиболее подходящих для детей, партий.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Работа над выразительностью, ч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/>
        </w:rPr>
        <w:t>еткостью, точностью исполнения движений.</w:t>
      </w:r>
    </w:p>
    <w:p w14:paraId="04814560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4. Импровизация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6E4F1A89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Теория.</w:t>
      </w:r>
      <w:r w:rsidRPr="008C70F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Термин «импровизация» (в области хореографии импровизация – это умение сразу, т.е. «на ходу» придумывать движения или создавать образ).</w:t>
      </w:r>
    </w:p>
    <w:p w14:paraId="6BB9EF7B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Практика.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Проявление своих танцевальных возможностей, раскрытие творческого потенциала. Развитие фантазии, воображения, артистизма. Импровизация на тему изученных танцев, умение «вжиться» в предлагаемый образ. Импровизация на тему изученных танцев, где обучающиеся могут попробовать сами придумать связки под музыку, на основе изученных движений.</w:t>
      </w:r>
    </w:p>
    <w:p w14:paraId="5725294F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5. Культура народов Северного Кавказа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47AE9DA1" w14:textId="77777777" w:rsidR="00915B42" w:rsidRPr="008C70FE" w:rsidRDefault="00915B42" w:rsidP="00915B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Теория.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Основные традиции и обычаи народов Северной Осетии - Алании и Дагестана. 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История хореографического искусства народов Северной Осетии </w:t>
      </w:r>
      <w:proofErr w:type="gramStart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-А</w:t>
      </w:r>
      <w:proofErr w:type="gramEnd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лании и Дагестана, традиционные танцы.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Знакомство с творчеством национальных народных ансамблей Северной Осетии-Алании и Дагестана. 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Народный костюм у осетин и дагестанцев. Правила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эксплуатации народно-сценического костюма.</w:t>
      </w:r>
    </w:p>
    <w:p w14:paraId="10E212D7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Практика.  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Просмотр видеоматериалов, фотоальбомов, самостоятельные творческие работы (рефераты, презентации, доклады).</w:t>
      </w:r>
    </w:p>
    <w:p w14:paraId="4BF9846B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6.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8C70FE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Концертная деятельность, участие в фестивалях и конкурсах.</w:t>
      </w:r>
    </w:p>
    <w:p w14:paraId="3E59CD32" w14:textId="77777777" w:rsidR="00915B42" w:rsidRPr="008C70FE" w:rsidRDefault="00915B42" w:rsidP="00915B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Концертная практика. Выступления, концертная деятельность, участие в различных мероприятиях, отчетном концерте, конкурсах и фестивалях хореографической направленности.</w:t>
      </w:r>
    </w:p>
    <w:p w14:paraId="1621C637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7. Итоговое занятие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28BDF7A9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Проведение контрольных занятий. Оценка освоения детьми   программного 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материала. Проведение открытого урока для родителей.</w:t>
      </w:r>
    </w:p>
    <w:p w14:paraId="1AD2D368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14:paraId="2504FB6C" w14:textId="77777777" w:rsidR="00915B42" w:rsidRPr="008C70FE" w:rsidRDefault="00915B42" w:rsidP="00915B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Pr="008C70FE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года обучения.</w:t>
      </w:r>
    </w:p>
    <w:p w14:paraId="4B2E3261" w14:textId="77777777" w:rsidR="00915B42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iCs/>
          <w:kern w:val="1"/>
          <w:sz w:val="32"/>
          <w:szCs w:val="32"/>
          <w:lang w:eastAsia="zh-CN" w:bidi="hi-IN"/>
        </w:rPr>
      </w:pPr>
    </w:p>
    <w:p w14:paraId="464F8C67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Liberation Serif" w:hAnsi="Times New Roman" w:cs="Liberation Serif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1. Вводное занятие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74CA2B19" w14:textId="77777777" w:rsidR="00915B42" w:rsidRPr="008C70FE" w:rsidRDefault="00915B42" w:rsidP="00915B42">
      <w:pPr>
        <w:widowControl w:val="0"/>
        <w:tabs>
          <w:tab w:val="left" w:pos="818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Организационные вопросы. Цели и задачи второго года обучения. Инструктаж по технике безопасности, правила поведения на занятиях.</w:t>
      </w:r>
    </w:p>
    <w:p w14:paraId="0AE45C91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2. Народный тренаж с элементами классического экзерсиса.</w:t>
      </w:r>
    </w:p>
    <w:p w14:paraId="75BFCB2A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Теория: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названия изучаемых упражнений, движений классического танца и народной хореографии Северного Кавказа, особенности их исполнения в балете и в народном танце.</w:t>
      </w:r>
    </w:p>
    <w:p w14:paraId="59E1F5B4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Танцы народностей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адыгов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и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вайнахов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 Упражнения на отработку движений, характерных  </w:t>
      </w:r>
      <w:r w:rsidRPr="008C70FE">
        <w:rPr>
          <w:rFonts w:ascii="Times New Roman" w:eastAsia="Liberation Serif" w:hAnsi="Times New Roman" w:cs="Liberation Serif"/>
          <w:kern w:val="1"/>
          <w:sz w:val="28"/>
          <w:szCs w:val="28"/>
          <w:lang w:eastAsia="zh-CN" w:bidi="hi-IN"/>
        </w:rPr>
        <w:t>для чеченских и адыгских танцев.</w:t>
      </w:r>
    </w:p>
    <w:p w14:paraId="4C9BE683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Liberation Serif" w:hAnsi="Times New Roman" w:cs="Liberation Serif"/>
          <w:kern w:val="1"/>
          <w:sz w:val="28"/>
          <w:szCs w:val="28"/>
          <w:lang w:eastAsia="zh-CN" w:bidi="hi-IN"/>
        </w:rPr>
        <w:t>Сравнительная характеристика изучаемых движений северокавказских народных танцев с движениями грузинской народной хореографии.</w:t>
      </w:r>
    </w:p>
    <w:p w14:paraId="13E70D8E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Практика:</w:t>
      </w:r>
    </w:p>
    <w:p w14:paraId="21FFAB86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Классический экзерсис: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все упражнения выполняются лицом к станку, либо боком.</w:t>
      </w:r>
    </w:p>
    <w:p w14:paraId="6863EA3A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1. </w:t>
      </w:r>
      <w:r w:rsidRPr="008C70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Экзерсис</w:t>
      </w:r>
      <w:r w:rsidRPr="008C70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у</w:t>
      </w:r>
      <w:r w:rsidRPr="008C70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станка</w:t>
      </w:r>
    </w:p>
    <w:p w14:paraId="5C1D95E6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1.1</w:t>
      </w:r>
      <w:proofErr w:type="gram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  Plies</w:t>
      </w:r>
      <w:proofErr w:type="gramEnd"/>
    </w:p>
    <w:p w14:paraId="760C88CB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1.2. Battements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tendus</w:t>
      </w:r>
      <w:proofErr w:type="spellEnd"/>
    </w:p>
    <w:p w14:paraId="59E8D7B2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1.3. Battements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tendus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jetes</w:t>
      </w:r>
      <w:proofErr w:type="spellEnd"/>
    </w:p>
    <w:p w14:paraId="54A79C8F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1.4.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Ronds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de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jamde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par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terre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I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ног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во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II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ног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II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proofErr w:type="gram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I 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ног</w:t>
      </w:r>
      <w:proofErr w:type="gramEnd"/>
    </w:p>
    <w:p w14:paraId="3D2DEC12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1.5. Grand battements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jetes</w:t>
      </w:r>
      <w:proofErr w:type="spellEnd"/>
    </w:p>
    <w:p w14:paraId="25C64B61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1.6.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Releves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—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лицом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станку</w:t>
      </w:r>
    </w:p>
    <w:p w14:paraId="43467DBD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1.7. Лицом к станку перегибы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курпуса</w:t>
      </w:r>
      <w:proofErr w:type="spellEnd"/>
    </w:p>
    <w:p w14:paraId="025289AA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2. </w:t>
      </w: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Экзерсис на середине</w:t>
      </w:r>
    </w:p>
    <w:p w14:paraId="3377F59B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2.1. I,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II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и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III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Parts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de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bras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с перегибами корпуса</w:t>
      </w:r>
    </w:p>
    <w:p w14:paraId="1C1613A7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2.2. Temps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leves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sutes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I, II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V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ног</w:t>
      </w:r>
    </w:p>
    <w:p w14:paraId="15FCBE12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3. </w:t>
      </w: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Аллегро</w:t>
      </w:r>
    </w:p>
    <w:p w14:paraId="1C146832" w14:textId="77777777" w:rsidR="00915B42" w:rsidRPr="008C70FE" w:rsidRDefault="00915B42" w:rsidP="00915B4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720" w:right="283" w:hanging="360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Pas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assamble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14:paraId="55EE0DB8" w14:textId="77777777" w:rsidR="00915B42" w:rsidRPr="008C70FE" w:rsidRDefault="00915B42" w:rsidP="00915B4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720" w:right="283" w:hanging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Комбинации изученных прыжков в сочетании с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pas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assamble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14:paraId="28913798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Темп выполнения упражнений – средний</w:t>
      </w:r>
    </w:p>
    <w:p w14:paraId="660E7D56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66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Изучение народного тренажа.</w:t>
      </w: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ab/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Дополняется тренаж движениями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кистинского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характера и движениями адыгского характера. Отработка связок движений.</w:t>
      </w:r>
    </w:p>
    <w:p w14:paraId="54EB3225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3. Постановочная работа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5DEF907A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Постановка этюда </w:t>
      </w:r>
      <w:proofErr w:type="spellStart"/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кистинского</w:t>
      </w:r>
      <w:proofErr w:type="spellEnd"/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 танца «</w:t>
      </w:r>
      <w:proofErr w:type="spellStart"/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Кистури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».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Кистины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- грузинские чеченцы, живущие в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Панкисском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ущелье. Для  чеченских танцев характерны акробатические и гимнастические компоненты, </w:t>
      </w:r>
      <w:r w:rsidRPr="008C70F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 сути дела, танцоры  состязаются не только в пласти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softHyphen/>
        <w:t>ке, но и силе, ловкости, мужестве. Чеченский  танец отличается большим разнообразием движений, сложностью и большим диапазоном ритма.</w:t>
      </w:r>
    </w:p>
    <w:p w14:paraId="4A868CC2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Изучение движений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кистинского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характера, связок движений для танца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«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Кистури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», трюковых  элементов.</w:t>
      </w:r>
    </w:p>
    <w:p w14:paraId="26D2D2A8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Практика: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работа над характерными движениями и связками. Работа над осанкой, постановкой корпуса, рук. Синхронность исполнения движений, акцент на самобытную манеру исполнения.</w:t>
      </w:r>
    </w:p>
    <w:p w14:paraId="00E84B41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Создание </w:t>
      </w:r>
      <w:proofErr w:type="gram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обучающимися</w:t>
      </w:r>
      <w:proofErr w:type="gram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самостоятельных комбинаций движений.</w:t>
      </w:r>
    </w:p>
    <w:p w14:paraId="6A9BB661" w14:textId="77777777" w:rsidR="00915B42" w:rsidRPr="008C70FE" w:rsidRDefault="00915B42" w:rsidP="00915B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Постановка этюда Адыгского танца </w:t>
      </w:r>
      <w:proofErr w:type="spellStart"/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Уджы</w:t>
      </w:r>
      <w:proofErr w:type="spellEnd"/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.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Адыгские танцы - б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ыстрые, высокотехничные, отличающиеся особой манерой исполнения с применением приема передвижения на носках. Мужчинам-танцорам присущи резкие перемены корпуса, глубокие наклоны в стороны, выбросы рук с растопыренными пальцами, при виртуозных движениях ног верхняя часть корпуса обычно держится прямо и строго без резких изменений, руки с полусогнутыми пальцами всегда находятся в строго определенных положениях. Девушкам-танцовщицам присущи плавные переходы рук из позиции в позицию, нежный ход на </w:t>
      </w:r>
      <w:proofErr w:type="spellStart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полупальцах</w:t>
      </w:r>
      <w:proofErr w:type="spellEnd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, слегка опущенный взгляд в пол, закрытость от мальчика.</w:t>
      </w:r>
      <w:r w:rsidRPr="008C70FE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Уджы</w:t>
      </w:r>
      <w:proofErr w:type="spellEnd"/>
      <w:r w:rsidRPr="008C70FE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 xml:space="preserve"> (в дословном переводе - «топтаться») являлись, как правило, круговыми танцами, где движение происходило в раз и навсегда установленном направлении.</w:t>
      </w:r>
    </w:p>
    <w:p w14:paraId="72B0A92A" w14:textId="77777777" w:rsidR="00915B42" w:rsidRPr="008C70FE" w:rsidRDefault="00915B42" w:rsidP="00915B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Практика: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Изучение движений адыгского танца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Уджы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, связок движений, внимание на выразительность и манеру исполнения. Работа над характерными движениями и связками. Работа над осанкой, постановкой корпуса, рук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14:paraId="7E569435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Постановка танца «Кавказская лезгинка».</w:t>
      </w:r>
    </w:p>
    <w:p w14:paraId="5A80C172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  <w:t>Лезгинка -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это один из традиционных кавказских танцев. Он является, своего рода, эмблемой, или визитной карточкой любого кавказца. У кабардинцев, осетин, аварцев, чеченцев, ингушей и др. - свои разновидности лезгинки. </w:t>
      </w:r>
      <w:r w:rsidRPr="008C70FE"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  <w:t>Лезгинка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- очень красивый танец, он выражает душу гордых, свободолюбивых, темпераментных, мужественных народов Кавказа. Мелодия танца динамичная с четким ритмом. Характер танца переходит от степенного к </w:t>
      </w:r>
      <w:proofErr w:type="gram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энергичному</w:t>
      </w:r>
      <w:proofErr w:type="gram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 Танец сочетает грациозные движения, переходящие к сложным техническим трюкам. Танец танцуется по четко заданному рисунку.  В лезгинке юноша как бы имитирует полет орла, движения его скользящие летящие.</w:t>
      </w:r>
    </w:p>
    <w:p w14:paraId="188A0690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Лезгинка – это не просто танец, это эталон статности, красоты и благородства.</w:t>
      </w:r>
    </w:p>
    <w:p w14:paraId="022A751E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Практика: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освоение связок движений, характерных для  лезгинки. Работа над пластикой, экспрессией, четкостью исполнения поворотов в танце, исполнение акробатических и гимнастических трюков. Особенность данного танца в наличии множества сольных партий, где каждый участник может проявить себя в предложенном педагогом образе.</w:t>
      </w:r>
    </w:p>
    <w:p w14:paraId="31DBB938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14:paraId="555D7176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4. Импровизация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7CD69DB8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Теория.</w:t>
      </w:r>
      <w:r w:rsidRPr="008C70F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Термин «импровизация» (в области хореографии импровизация – это умение сразу, т.е. «на ходу» придумывать движения или создавать образ).</w:t>
      </w:r>
    </w:p>
    <w:p w14:paraId="506DA496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Практика.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Проявление своих танцевальных возможностей, раскрытие творческого потенциала. Развитие фантазии, воображения, артистизма. Импровизация на тему изученных танцев, умение «вжиться» в предлагаемый образ. Импровизация на тему изученных танцев, где обучающиеся могут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попробовать сами придумать связки под музыку, на основе изученных движений.</w:t>
      </w:r>
    </w:p>
    <w:p w14:paraId="194FFB5E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5. Культура народов Северного Кавказа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2C6AF5B4" w14:textId="77777777" w:rsidR="00915B42" w:rsidRPr="008C70FE" w:rsidRDefault="00915B42" w:rsidP="00915B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Теория.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Основные традиции и обычаи народов Адыгеи, Кабардино-Балкарии, Чечни. 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История хореографического искусства этих народов. Традиционные танцы народов данных республик.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Знакомство с творчеством национальных народных ансамблей Адыгеи, Кабардино-Балкарии, Чечни. 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Народный костюм </w:t>
      </w:r>
      <w:proofErr w:type="spellStart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адыгов</w:t>
      </w:r>
      <w:proofErr w:type="spellEnd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чеченцев, кабардинцев. Правила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эксплуатации народно-сценического костюма.</w:t>
      </w:r>
    </w:p>
    <w:p w14:paraId="1E60C8D8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Практика.  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Просмотр видеоматериалов, фотоальбомов, самостоятельные творческие работы (рефераты, презентации, доклады).</w:t>
      </w:r>
    </w:p>
    <w:p w14:paraId="0205C0C4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6.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8C70FE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Концертная деятельность, участие в фестивалях и конкурсах.</w:t>
      </w:r>
    </w:p>
    <w:p w14:paraId="31C0DED2" w14:textId="77777777" w:rsidR="00915B42" w:rsidRPr="008C70FE" w:rsidRDefault="00915B42" w:rsidP="00915B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Концертная практика. Выступления, концертная деятельность, участие в различных мероприятиях, отчетном концерте, конкурсах и фестивалях хореографической направленности.</w:t>
      </w:r>
    </w:p>
    <w:p w14:paraId="4F30D9EF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7. Итоговое занятие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202586C9" w14:textId="77777777" w:rsidR="00915B42" w:rsidRPr="008C70FE" w:rsidRDefault="00915B42" w:rsidP="00915B42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Проведение контрольных занятий. Оценка освоения детьми   программного материала. Проведение открытого урока для родителей.</w:t>
      </w:r>
    </w:p>
    <w:p w14:paraId="0C8D8C0F" w14:textId="77777777" w:rsidR="00915B42" w:rsidRDefault="00915B42" w:rsidP="00F4428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AB08224" w14:textId="77777777" w:rsidR="00915B42" w:rsidRDefault="00915B42" w:rsidP="00915B42"/>
    <w:p w14:paraId="37A01F03" w14:textId="2B5DCFED" w:rsidR="00DA488D" w:rsidRPr="008C70FE" w:rsidRDefault="00DA488D" w:rsidP="00DA48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III</w:t>
      </w:r>
      <w:r w:rsidRPr="008C70FE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года обучения.</w:t>
      </w:r>
    </w:p>
    <w:p w14:paraId="14D27F4C" w14:textId="77777777" w:rsidR="00DA488D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iCs/>
          <w:kern w:val="1"/>
          <w:sz w:val="32"/>
          <w:szCs w:val="32"/>
          <w:lang w:eastAsia="zh-CN" w:bidi="hi-IN"/>
        </w:rPr>
      </w:pPr>
    </w:p>
    <w:p w14:paraId="6A6A4BD7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Liberation Serif" w:hAnsi="Times New Roman" w:cs="Liberation Serif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1. Вводное занятие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0AEC7104" w14:textId="170BCABD" w:rsidR="00DA488D" w:rsidRPr="008C70FE" w:rsidRDefault="00DA488D" w:rsidP="00DA488D">
      <w:pPr>
        <w:widowControl w:val="0"/>
        <w:tabs>
          <w:tab w:val="left" w:pos="818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Организаци</w:t>
      </w:r>
      <w:r w:rsidR="00D828FC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онные вопросы. Цели и задачи третье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го года обучения. Инструктаж по технике безопасности, правила поведения на занятиях.</w:t>
      </w:r>
    </w:p>
    <w:p w14:paraId="2BB86E3C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2. Народный тренаж с элементами классического экзерсиса.</w:t>
      </w:r>
    </w:p>
    <w:p w14:paraId="5D69CE16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Теория: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названия изучаемых упражнений, движений классического танца и народной хореографии Северного Кавказа, особенности их исполнения в балете и в народном танце.</w:t>
      </w:r>
    </w:p>
    <w:p w14:paraId="3F13F71C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Танцы народностей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адыгов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и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вайнахов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 Упражнения на отработку движений, характерных  </w:t>
      </w:r>
      <w:r w:rsidRPr="008C70FE">
        <w:rPr>
          <w:rFonts w:ascii="Times New Roman" w:eastAsia="Liberation Serif" w:hAnsi="Times New Roman" w:cs="Liberation Serif"/>
          <w:kern w:val="1"/>
          <w:sz w:val="28"/>
          <w:szCs w:val="28"/>
          <w:lang w:eastAsia="zh-CN" w:bidi="hi-IN"/>
        </w:rPr>
        <w:t>для чеченских и адыгских танцев.</w:t>
      </w:r>
    </w:p>
    <w:p w14:paraId="7BFBD432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Liberation Serif" w:hAnsi="Times New Roman" w:cs="Liberation Serif"/>
          <w:kern w:val="1"/>
          <w:sz w:val="28"/>
          <w:szCs w:val="28"/>
          <w:lang w:eastAsia="zh-CN" w:bidi="hi-IN"/>
        </w:rPr>
        <w:t>Сравнительная характеристика изучаемых движений северокавказских народных танцев с движениями грузинской народной хореографии.</w:t>
      </w:r>
    </w:p>
    <w:p w14:paraId="07087901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Практика:</w:t>
      </w:r>
    </w:p>
    <w:p w14:paraId="6B16D222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Классический экзерсис: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все упражнения выполняются лицом к станку, либо боком.</w:t>
      </w:r>
    </w:p>
    <w:p w14:paraId="65885A16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1. </w:t>
      </w:r>
      <w:r w:rsidRPr="008C70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Экзерсис</w:t>
      </w:r>
      <w:r w:rsidRPr="008C70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у</w:t>
      </w:r>
      <w:r w:rsidRPr="008C70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станка</w:t>
      </w:r>
    </w:p>
    <w:p w14:paraId="3AF4E206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1.1</w:t>
      </w:r>
      <w:proofErr w:type="gram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  Plies</w:t>
      </w:r>
      <w:proofErr w:type="gramEnd"/>
    </w:p>
    <w:p w14:paraId="5F8FC676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1.2. Battements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tendus</w:t>
      </w:r>
      <w:proofErr w:type="spellEnd"/>
    </w:p>
    <w:p w14:paraId="29BD853E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1.3. Battements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tendus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jetes</w:t>
      </w:r>
      <w:proofErr w:type="spellEnd"/>
    </w:p>
    <w:p w14:paraId="66AD7656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1.4.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Ronds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de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jamde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par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terre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I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ног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во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II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ног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II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proofErr w:type="gram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I 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ног</w:t>
      </w:r>
      <w:proofErr w:type="gramEnd"/>
    </w:p>
    <w:p w14:paraId="27A1A0C7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1.5. Grand battements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jetes</w:t>
      </w:r>
      <w:proofErr w:type="spellEnd"/>
    </w:p>
    <w:p w14:paraId="7EA1BC78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1.6.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Releves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—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лицом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станку</w:t>
      </w:r>
    </w:p>
    <w:p w14:paraId="1DC8410E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1.7. Лицом к станку перегибы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курпуса</w:t>
      </w:r>
      <w:proofErr w:type="spellEnd"/>
    </w:p>
    <w:p w14:paraId="26747A7F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 xml:space="preserve">2. </w:t>
      </w: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Экзерсис на середине</w:t>
      </w:r>
    </w:p>
    <w:p w14:paraId="5D8C2DC1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2.1. I,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II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и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III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Parts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de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bras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с перегибами корпуса</w:t>
      </w:r>
    </w:p>
    <w:p w14:paraId="65C43A39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2.2. Temps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leves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sutes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I, II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 xml:space="preserve"> V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поз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ног</w:t>
      </w:r>
    </w:p>
    <w:p w14:paraId="33FA993D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8C70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3. </w:t>
      </w: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Аллегро</w:t>
      </w:r>
    </w:p>
    <w:p w14:paraId="2FD58EA8" w14:textId="77777777" w:rsidR="00DA488D" w:rsidRPr="008C70FE" w:rsidRDefault="00DA488D" w:rsidP="00DA488D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720" w:right="283" w:hanging="360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Pas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assamble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14:paraId="2ECE802D" w14:textId="77777777" w:rsidR="00DA488D" w:rsidRPr="008C70FE" w:rsidRDefault="00DA488D" w:rsidP="00DA488D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720" w:right="283" w:hanging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Комбинации изученных прыжков в сочетании с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pas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assamble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14:paraId="4317FA37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Темп выполнения упражнений – средний</w:t>
      </w:r>
    </w:p>
    <w:p w14:paraId="09E6EED8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66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Изучение народного тренажа.</w:t>
      </w: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ab/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Дополняется тренаж движениями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кистинского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характера и движениями адыгского характера. Отработка связок движений.</w:t>
      </w:r>
    </w:p>
    <w:p w14:paraId="7B65864B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3. Постановочная работа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00DDE36F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Постановка этюда </w:t>
      </w:r>
      <w:proofErr w:type="spellStart"/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кистинского</w:t>
      </w:r>
      <w:proofErr w:type="spellEnd"/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 танца «</w:t>
      </w:r>
      <w:proofErr w:type="spellStart"/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Кистури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».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Кистины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- грузинские чеченцы, живущие в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Панкисском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ущелье. Для  чеченских танцев характерны акробатические и гимнастические компоненты, </w:t>
      </w:r>
      <w:r w:rsidRPr="008C70F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 сути дела, танцоры  состязаются не только в пласти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softHyphen/>
        <w:t>ке, но и силе, ловкости, мужестве. Чеченский  танец отличается большим разнообразием движений, сложностью и большим диапазоном ритма.</w:t>
      </w:r>
    </w:p>
    <w:p w14:paraId="5B6ADA49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Изучение движений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кистинского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характера, связок движений для танца «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Кистури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», трюковых  элементов.</w:t>
      </w:r>
    </w:p>
    <w:p w14:paraId="2D450EDE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Практика: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работа над характерными движениями и связками. Работа над осанкой, постановкой корпуса, рук. Синхронность исполнения движений, акцент на самобытную манеру исполнения.</w:t>
      </w:r>
    </w:p>
    <w:p w14:paraId="4D58329D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Создание </w:t>
      </w:r>
      <w:proofErr w:type="gram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обучающимися</w:t>
      </w:r>
      <w:proofErr w:type="gram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самостоятельных комбинаций движений.</w:t>
      </w:r>
    </w:p>
    <w:p w14:paraId="4B9A9451" w14:textId="77777777" w:rsidR="00DA488D" w:rsidRPr="008C70FE" w:rsidRDefault="00DA488D" w:rsidP="00DA48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Постановка этюда Адыгского танца </w:t>
      </w:r>
      <w:proofErr w:type="spellStart"/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Уджы</w:t>
      </w:r>
      <w:proofErr w:type="spellEnd"/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.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Адыгские танцы - б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ыстрые, высокотехничные, отличающиеся особой манерой исполнения с применением приема передвижения на носках. Мужчинам-танцорам присущи резкие перемены корпуса, глубокие наклоны в стороны, выбросы рук с растопыренными пальцами, при виртуозных движениях ног верхняя часть корпуса обычно держится прямо и строго без резких изменений, руки с полусогнутыми пальцами всегда находятся в строго определенных положениях. Девушкам-танцовщицам присущи плавные переходы рук из позиции в позицию, нежный ход на </w:t>
      </w:r>
      <w:proofErr w:type="spellStart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полупальцах</w:t>
      </w:r>
      <w:proofErr w:type="spellEnd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, слегка опущенный взгляд в пол, закрытость от мальчика.</w:t>
      </w:r>
      <w:r w:rsidRPr="008C70FE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8C70FE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Уджы</w:t>
      </w:r>
      <w:proofErr w:type="spellEnd"/>
      <w:r w:rsidRPr="008C70FE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 xml:space="preserve"> (в дословном переводе - «топтаться») являлись, как правило, круговыми танцами, где движение происходило в раз и навсегда установленном направлении.</w:t>
      </w:r>
    </w:p>
    <w:p w14:paraId="0438B4C1" w14:textId="77777777" w:rsidR="00DA488D" w:rsidRPr="008C70FE" w:rsidRDefault="00DA488D" w:rsidP="00DA48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Практика: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Изучение движений адыгского танца </w:t>
      </w:r>
      <w:proofErr w:type="spell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Уджы</w:t>
      </w:r>
      <w:proofErr w:type="spell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, связок движений, внимание на выразительность и манеру исполнения. Работа над характерными движениями и связками. Работа над осанкой, постановкой корпуса, рук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14:paraId="0E7B14FA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Постановка танца «Кавказская лезгинка».</w:t>
      </w:r>
    </w:p>
    <w:p w14:paraId="22E06B87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  <w:t>Лезгинка -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это один из традиционных кавказских танцев. Он является, своего рода, эмблемой, или визитной карточкой любого кавказца. У кабардинцев, осетин, аварцев, чеченцев, ингушей и др. - свои разновидности лезгинки. </w:t>
      </w:r>
      <w:r w:rsidRPr="008C70FE"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  <w:t>Лезгинка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- очень красивый танец, он выражает душу гордых, свободолюбивых, темпераментных, мужественных народов Кавказа. Мелодия танца динамичная с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 xml:space="preserve">четким ритмом. Характер танца переходит от степенного к </w:t>
      </w:r>
      <w:proofErr w:type="gramStart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энергичному</w:t>
      </w:r>
      <w:proofErr w:type="gramEnd"/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 Танец сочетает грациозные движения, переходящие к сложным техническим трюкам. Танец танцуется по четко заданному рисунку.  В лезгинке юноша как бы имитирует полет орла, движения его скользящие летящие.</w:t>
      </w:r>
    </w:p>
    <w:p w14:paraId="1689D012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Лезгинка – это не просто танец, это эталон статности, красоты и благородства.</w:t>
      </w:r>
    </w:p>
    <w:p w14:paraId="3FFFF497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Практика: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освоение связок движений, характерных для  лезгинки. Работа над пластикой, экспрессией, четкостью исполнения поворотов в танце, исполнение акробатических и гимнастических трюков. Особенность данного танца в наличии множества сольных партий, где каждый участник может проявить себя в предложенном педагогом образе.</w:t>
      </w:r>
    </w:p>
    <w:p w14:paraId="59572B95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14:paraId="002FCE19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4. Импровизация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450235D3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Теория.</w:t>
      </w:r>
      <w:r w:rsidRPr="008C70F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Термин «импровизация» (в области хореографии импровизация – это умение сразу, т.е. «на ходу» придумывать движения или создавать образ).</w:t>
      </w:r>
    </w:p>
    <w:p w14:paraId="00D7C7F5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Практика.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Проявление своих танцевальных возможностей, раскрытие творческого потенциала. Развитие фантазии, воображения, артистизма. Импровизация на тему изученных танцев, умение «вжиться» в предлагаемый образ. Импровизация на тему изученных танцев, где обучающиеся могут попробовать сами придумать связки под музыку, на основе изученных движений.</w:t>
      </w:r>
    </w:p>
    <w:p w14:paraId="711EBDDE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5. Культура народов Северного Кавказа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4366F2DF" w14:textId="77777777" w:rsidR="00DA488D" w:rsidRPr="008C70FE" w:rsidRDefault="00DA488D" w:rsidP="00DA48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Теория.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Основные традиции и обычаи народов Адыгеи, Кабардино-Балкарии, Чечни. 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История хореографического искусства этих народов. Традиционные танцы народов данных республик.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Знакомство с творчеством национальных народных ансамблей Адыгеи, Кабардино-Балкарии, Чечни. </w:t>
      </w: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Народный костюм </w:t>
      </w:r>
      <w:proofErr w:type="spellStart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адыгов</w:t>
      </w:r>
      <w:proofErr w:type="spellEnd"/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чеченцев, кабардинцев. Правила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эксплуатации народно-сценического костюма.</w:t>
      </w:r>
    </w:p>
    <w:p w14:paraId="5F8038BD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Практика.   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Просмотр видеоматериалов, фотоальбомов, самостоятельные творческие работы (рефераты, презентации, доклады).</w:t>
      </w:r>
    </w:p>
    <w:p w14:paraId="550DA1CC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6.</w:t>
      </w:r>
      <w:r w:rsidRPr="008C70F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8C70FE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Концертная деятельность, участие в фестивалях и конкурсах.</w:t>
      </w:r>
    </w:p>
    <w:p w14:paraId="0704E19C" w14:textId="77777777" w:rsidR="00DA488D" w:rsidRPr="008C70FE" w:rsidRDefault="00DA488D" w:rsidP="00DA48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Концертная практика. Выступления, концертная деятельность, участие в различных мероприятиях, отчетном концерте, конкурсах и фестивалях хореографической направленности.</w:t>
      </w:r>
    </w:p>
    <w:p w14:paraId="614FD09F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7. Итоговое занятие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4E035162" w14:textId="77777777" w:rsidR="00DA488D" w:rsidRPr="008C70FE" w:rsidRDefault="00DA488D" w:rsidP="00DA488D">
      <w:pPr>
        <w:widowControl w:val="0"/>
        <w:suppressAutoHyphens/>
        <w:spacing w:after="0" w:line="240" w:lineRule="auto"/>
        <w:ind w:right="-3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C70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Проведение контрольных занятий. Оценка освоения детьми   программного материала. Проведение открытого урока для родителей.</w:t>
      </w:r>
    </w:p>
    <w:p w14:paraId="7055EC79" w14:textId="77777777" w:rsidR="00DA488D" w:rsidRDefault="00DA488D" w:rsidP="00DA488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7D96F7" w14:textId="77777777" w:rsidR="00915B42" w:rsidRDefault="00915B42" w:rsidP="00915B42"/>
    <w:p w14:paraId="2D154D2F" w14:textId="77777777" w:rsidR="00915B42" w:rsidRDefault="00915B42" w:rsidP="00915B42"/>
    <w:p w14:paraId="253EDA8B" w14:textId="77777777" w:rsidR="00915B42" w:rsidRDefault="00915B42" w:rsidP="00915B42"/>
    <w:p w14:paraId="7752D17F" w14:textId="77777777" w:rsidR="00915B42" w:rsidRDefault="00915B42" w:rsidP="00915B42"/>
    <w:p w14:paraId="6DDAABC3" w14:textId="77777777" w:rsidR="00915B42" w:rsidRPr="00D828FC" w:rsidRDefault="00915B42" w:rsidP="00915B42"/>
    <w:p w14:paraId="6B278C38" w14:textId="6DFFDF5E" w:rsidR="006E7B84" w:rsidRPr="006A39C6" w:rsidRDefault="00E803CB" w:rsidP="00F4428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2.2 </w:t>
      </w:r>
      <w:r w:rsidR="006E7B84"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5"/>
    </w:p>
    <w:p w14:paraId="673B409E" w14:textId="60784FE4" w:rsidR="006E7B84" w:rsidRPr="00321357" w:rsidRDefault="006E7B84" w:rsidP="00F44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>Таблица</w:t>
      </w:r>
      <w:r w:rsidR="00B7088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72AEC66" w14:textId="05D28FAF" w:rsidR="006E7B84" w:rsidRPr="006E7B84" w:rsidRDefault="006E7B84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 w:rsidR="005A4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4674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="005A4674" w:rsidRPr="008C70FE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5A4674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года обучения</w:t>
      </w:r>
    </w:p>
    <w:p w14:paraId="6B732E89" w14:textId="584B0EAB" w:rsidR="006E7B84" w:rsidRPr="006E7B84" w:rsidRDefault="00F7260A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«Душа Кавказа»</w:t>
      </w:r>
    </w:p>
    <w:tbl>
      <w:tblPr>
        <w:tblW w:w="5000" w:type="pct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92"/>
        <w:gridCol w:w="715"/>
        <w:gridCol w:w="1757"/>
        <w:gridCol w:w="747"/>
        <w:gridCol w:w="1367"/>
        <w:gridCol w:w="1291"/>
        <w:gridCol w:w="1805"/>
        <w:gridCol w:w="1627"/>
      </w:tblGrid>
      <w:tr w:rsidR="00AF1691" w:rsidRPr="006E7B84" w14:paraId="38698201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2C70" w14:textId="77777777" w:rsidR="006E7B84" w:rsidRPr="006E7B84" w:rsidRDefault="006E7B84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262EA978" w14:textId="7E842EFD" w:rsidR="006E7B84" w:rsidRPr="006E7B84" w:rsidRDefault="006E7B84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1FD5" w14:textId="300BA7D5" w:rsidR="006E7B84" w:rsidRPr="006E7B84" w:rsidRDefault="006E7B84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13E9" w14:textId="4A325D09" w:rsidR="006E7B84" w:rsidRPr="006E7B84" w:rsidRDefault="006E7B84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89D7" w14:textId="09280720" w:rsidR="006E7B84" w:rsidRPr="006E7B84" w:rsidRDefault="006E7B84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DFCA" w14:textId="5FA61CD5" w:rsidR="006E7B84" w:rsidRPr="006E7B84" w:rsidRDefault="006E7B84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0453" w14:textId="02ACF8CA" w:rsidR="006E7B84" w:rsidRPr="006E7B84" w:rsidRDefault="006E7B84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C9FA" w14:textId="40D115F4" w:rsidR="006E7B84" w:rsidRPr="006E7B84" w:rsidRDefault="006E7B84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  <w:p w14:paraId="101F7642" w14:textId="304410CE" w:rsidR="006E7B84" w:rsidRPr="006E7B84" w:rsidRDefault="006E7B84" w:rsidP="00F44286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6DD0" w14:textId="3E456D2D" w:rsidR="006E7B84" w:rsidRPr="006E7B84" w:rsidRDefault="006E7B84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AF1691" w:rsidRPr="006E7B84" w14:paraId="3B1FB3BA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9C5F" w14:textId="451CD8FC" w:rsidR="00D15DF6" w:rsidRPr="006E7B84" w:rsidRDefault="00473D55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EA83" w14:textId="77777777" w:rsidR="00D15DF6" w:rsidRPr="006E7B84" w:rsidRDefault="00D15DF6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8320" w14:textId="77AE0C59" w:rsidR="00D15DF6" w:rsidRPr="006F05F7" w:rsidRDefault="00473D55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Вводное занятие.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2CCF" w14:textId="0ED3E34A" w:rsidR="00D15DF6" w:rsidRPr="006F05F7" w:rsidRDefault="00C0637F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ADEE" w14:textId="77777777" w:rsidR="00D15DF6" w:rsidRPr="006F05F7" w:rsidRDefault="00D15DF6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6E2A" w14:textId="200FB1F2" w:rsidR="00D15DF6" w:rsidRP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E78C" w14:textId="6E41166D" w:rsidR="00D15DF6" w:rsidRPr="006F05F7" w:rsidRDefault="00473D55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B8BC" w14:textId="77777777" w:rsidR="00D15DF6" w:rsidRPr="006F05F7" w:rsidRDefault="00D15DF6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611F8A65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8B48" w14:textId="49F67D45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26F8" w14:textId="77777777" w:rsidR="00AF1691" w:rsidRPr="006E7B84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BB75" w14:textId="1EDAC64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364C" w14:textId="27BE8FF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BD5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1070" w14:textId="623C5811" w:rsidR="00AF1691" w:rsidRPr="006F05F7" w:rsidRDefault="00AF1691" w:rsidP="00A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Групповая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791E" w14:textId="3AA31BC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6B5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5E471683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C5F0" w14:textId="01D97C1D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6241" w14:textId="77777777" w:rsidR="00AF1691" w:rsidRPr="006E7B84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17D5" w14:textId="42AB0A4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ED0B" w14:textId="54A6FB4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8E5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B8FB" w14:textId="59AD028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6E6C" w14:textId="1E6CF3E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D4D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6FB7E2EE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19F8" w14:textId="0F7B15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109D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48DA" w14:textId="36B702F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A9BC" w14:textId="2503DF1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89A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DAE6" w14:textId="0A465FC7" w:rsidR="00AF1691" w:rsidRPr="006F05F7" w:rsidRDefault="00AF1691" w:rsidP="00AF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Групповая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9B98" w14:textId="54D5227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019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3C704921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E13A" w14:textId="7FF34128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5F97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DE74" w14:textId="25F9932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BD44" w14:textId="2092439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B6B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AD7A1" w14:textId="7B1D839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F486E" w14:textId="0F97B7E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711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689ED8D2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A057" w14:textId="3217A4F3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F103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DDE7" w14:textId="728EF55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AA46" w14:textId="263776E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4AF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0824" w14:textId="364E1E9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524D" w14:textId="4A77B54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2C5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551194C6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F9B5" w14:textId="501FDD36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819F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AE1D" w14:textId="7166F0F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8A64" w14:textId="38D8881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01E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F0A7C" w14:textId="6DF8152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EB6C" w14:textId="6D71FE6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66C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4589A24B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A6DB" w14:textId="71763FC6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2289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A8B9" w14:textId="1536C5A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C1F0" w14:textId="65E9482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CA0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924B" w14:textId="6150E0B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0FDA" w14:textId="493A2D5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F86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071FD8A4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F939" w14:textId="607982FE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C6AA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421E" w14:textId="7148E7F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 xml:space="preserve">Народный тренаж с элементами </w:t>
            </w: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lastRenderedPageBreak/>
              <w:t>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7B5A" w14:textId="4181AE5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E85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1CE2" w14:textId="76C8F0F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B915" w14:textId="57EAD7D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</w:t>
            </w: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303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6CCD54B2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16FE" w14:textId="30A3320D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7CFFC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DBD9" w14:textId="14F6C75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03DA" w14:textId="27097BC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8AF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746E" w14:textId="15D2226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6605" w14:textId="676766D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A14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245DEF9F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5E6B" w14:textId="7FC3E626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1AD7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A07E" w14:textId="5A4A36D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DB50" w14:textId="31DF0C3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683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3C96" w14:textId="397FAE01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ECEF" w14:textId="04E20D9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474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6C0644A2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AEFE" w14:textId="1961404F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2CED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5417" w14:textId="6C268E99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E7F3" w14:textId="54E3676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716D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0D7A" w14:textId="7243203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ACDA" w14:textId="6F313E5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157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0E48487C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1BC4" w14:textId="42ECDDF5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07F8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7FCB" w14:textId="1E39822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929E" w14:textId="3303A03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3AB9C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7562" w14:textId="1439007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183B" w14:textId="4F325911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4AE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580450C2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52AE" w14:textId="140BCFE1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A2AB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6292" w14:textId="1F424A9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5CD3" w14:textId="2D25E26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BFC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06D1" w14:textId="69D34DC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F4B61" w14:textId="598FAE9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9EB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4B53E57A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CB09" w14:textId="2432B658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C9CC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736C" w14:textId="4D3530F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C7AE" w14:textId="216B586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D490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9F30" w14:textId="6A5CFF1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CD00" w14:textId="78292F9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6DA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7F796005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22FF" w14:textId="488A0C02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824D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B2F1" w14:textId="0CA45BF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A1D7" w14:textId="2E2ADF6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8A3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93BD" w14:textId="0CB265E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63C5" w14:textId="5F13AD2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598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0B13349C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997D" w14:textId="72FB91D9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43D23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0A54" w14:textId="186892E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B3593" w14:textId="3DC93B8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0D6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65A25" w14:textId="32FD0FC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37F3" w14:textId="10E70119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3E8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1FE73A38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096A" w14:textId="38172BF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0970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F709" w14:textId="7ED7A98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FD18" w14:textId="6BFE4E7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5FF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E6FE" w14:textId="31527D7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6AB3" w14:textId="0921D19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395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1536993B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9631" w14:textId="6BFE7F90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B197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5B4E3" w14:textId="328EF66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 xml:space="preserve">Народный тренаж с элементами </w:t>
            </w: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lastRenderedPageBreak/>
              <w:t>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49CB" w14:textId="1615E91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0EF2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6F0E" w14:textId="44A3041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354B" w14:textId="71720F2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</w:t>
            </w: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437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0D45B772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2A46" w14:textId="1D70B98A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857D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DFE2" w14:textId="318EE7B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A1EB" w14:textId="619B6BD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6C6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199E" w14:textId="3CE1788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8695" w14:textId="3FBB423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73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3FE8FE4E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774C" w14:textId="088AB149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8795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4B54" w14:textId="525D2B3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9414" w14:textId="2284430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B6C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DA1F" w14:textId="30D951B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B692" w14:textId="0DE776D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DAA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5C55994F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31C4" w14:textId="4BC0024E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FF39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1170" w14:textId="5B4F592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EC676" w14:textId="470C91C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6F5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1C1A" w14:textId="1C1FE92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D8B5" w14:textId="03C80269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414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420E1EA6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71AB" w14:textId="20253A70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8828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5AF9" w14:textId="0E1C499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C06C" w14:textId="484058A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9D16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C15E" w14:textId="0F40BF6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1D65" w14:textId="2B112ED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9B43" w14:textId="15B197C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Наблюдения, опрос, зачетное занятие</w:t>
            </w:r>
          </w:p>
        </w:tc>
      </w:tr>
      <w:tr w:rsidR="00AF1691" w:rsidRPr="006E7B84" w14:paraId="6DE13C9E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222B" w14:textId="7FDF30A4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B8A4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A506E" w14:textId="303B046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78AE" w14:textId="7ACDC2D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9A8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106E" w14:textId="41FAE53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1371" w14:textId="4D3FC161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BAD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6F2CE882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EABC" w14:textId="3059FD56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15B3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40FB" w14:textId="339C1FE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6A590" w14:textId="42B8233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A70F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4E10" w14:textId="5139892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7F78" w14:textId="21EA921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1F9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1223BC91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3892" w14:textId="0758AC8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2E73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E3D1" w14:textId="0781DFC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B44D" w14:textId="2D2B097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AC9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D72E" w14:textId="274EE91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ED8E1" w14:textId="3EF231E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E90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63C67630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73E8E" w14:textId="6FDF7A2D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CA0A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D685" w14:textId="1C739C5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93F1" w14:textId="6716B49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0667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6608" w14:textId="19510E5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2996" w14:textId="6C71265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097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586384ED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CB53" w14:textId="6B5F06F5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FCB4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5F27" w14:textId="1A42239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lastRenderedPageBreak/>
              <w:t>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4C3B" w14:textId="6D1B75B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774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DF8D" w14:textId="55A00A8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F37F" w14:textId="4BD88CA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2FB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1FABCFF9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D212" w14:textId="379AD386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C931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2FAC" w14:textId="765BBA6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AF48" w14:textId="51811F9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20FC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49F3" w14:textId="77C0BE99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A945" w14:textId="4D98D39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AC8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5B8D611E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FEF4" w14:textId="49B19285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C696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2A5A" w14:textId="380B1939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B1F0" w14:textId="61A6B45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059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AE60" w14:textId="385CE07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7304" w14:textId="7AF9F11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27A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1FB47513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9468" w14:textId="3C4EE629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259D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A49E" w14:textId="1CD379D9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11E29" w14:textId="5361FD9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EB4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56B1" w14:textId="5E1B992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91DA" w14:textId="61A1EF4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31F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4BE7A0AC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AA1A" w14:textId="39E097AC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9C56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5BF8" w14:textId="77F6410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12EE" w14:textId="714A97B1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2C7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DDAE" w14:textId="63CE82C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1202" w14:textId="1C64F8A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C09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5D9E3676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9454" w14:textId="78278716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2810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EDF0" w14:textId="3D28FF5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0167" w14:textId="55AA5B9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B7D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88567" w14:textId="047B9C1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C4D1" w14:textId="68A4805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5E4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308BBBA7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B03E" w14:textId="1F763C86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EAEE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6CF9" w14:textId="68D93C3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C755A" w14:textId="03884DC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094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1EA5" w14:textId="152077C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73C9" w14:textId="09DCDA6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C9A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407E974E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45E1" w14:textId="15FC98F4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CFFB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CB24" w14:textId="70E81B5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00B0" w14:textId="1F1BAAC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4D4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B76A" w14:textId="19A0AB99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4091" w14:textId="78B490B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B31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36A909D6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FB87" w14:textId="16848BEE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2A7C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929D" w14:textId="136DC12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C85E3" w14:textId="03742B1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267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44" w14:textId="43E3C1E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7805" w14:textId="4220A5C1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203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5EF13244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6BE8" w14:textId="75F8E148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7148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B45E" w14:textId="7496F7C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527C" w14:textId="1AA659D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652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01DA" w14:textId="1393ADE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034D" w14:textId="7983BEE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8B9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1F8BBD50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87BA" w14:textId="67E76D5B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BDAA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0D74" w14:textId="5EADC4D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0E27" w14:textId="7AD24FD1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E77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1015" w14:textId="2382C2E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CA86" w14:textId="4E3F329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48C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06A9B4EB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C92B" w14:textId="345B32F9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5BDA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7CE1" w14:textId="4B64999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B6E7" w14:textId="714D11A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9CCC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38FE" w14:textId="6A7C88F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3DEA" w14:textId="69852ED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2B7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5DCE1C6A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7A21" w14:textId="29BF380D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240B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B4F4" w14:textId="6D65D00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D141" w14:textId="34AA9F3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719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C868" w14:textId="469F2C2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F380" w14:textId="3563A3D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7EC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08BABDA5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B38D" w14:textId="27D60A0A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031C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02FAC" w14:textId="75EAC55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1C5E9" w14:textId="10AAC45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28C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34ED" w14:textId="636E4F8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4682" w14:textId="4A92050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BDF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549F305E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F923" w14:textId="594BE7C4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9DD0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1631" w14:textId="4AA2170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49A3" w14:textId="023B22C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BEB5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90B4" w14:textId="19EEBD9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002A" w14:textId="5ED738F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1CA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4E8CE5EA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8724" w14:textId="3D158AA2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5395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5D5D" w14:textId="475AB28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67148" w14:textId="31B14E8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4AF5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BB28" w14:textId="76EB72B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AE7E" w14:textId="01B1B67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041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1D5A78EB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E4B3" w14:textId="7E7447A2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7D6B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5C46" w14:textId="7D7F9AF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9A35" w14:textId="7A1F94D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C69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22F7" w14:textId="419CA6C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44E8" w14:textId="19B1154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56C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6E827BF3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EFDD" w14:textId="4DED0970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C655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6494" w14:textId="2369D3B9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lastRenderedPageBreak/>
              <w:t>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3000" w14:textId="289F267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263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2C35" w14:textId="31B7FBE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C79E" w14:textId="3989DA7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</w:t>
            </w: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D47C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3A6E23B4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368C" w14:textId="198FE3A2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9A1B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0AC0" w14:textId="2DEC24C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34D9" w14:textId="7C92D1E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658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3605" w14:textId="7A46FF2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3914" w14:textId="788E4B3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973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241E5B25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D0A6" w14:textId="202B7E8F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65DF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CF57" w14:textId="574B54C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0058" w14:textId="278C949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EB3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50A2" w14:textId="10B6F37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5003" w14:textId="05E843D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51E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2B8B2F46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BC70" w14:textId="3FA2EEB1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F56B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F6D1" w14:textId="7FFF835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78DF7" w14:textId="572D4BE1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EEA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95A4" w14:textId="55A667D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A366" w14:textId="3A8048D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4C5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2E023C40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971C" w14:textId="438C8684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E655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50ED" w14:textId="085EC441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6C4B" w14:textId="7FC4ED9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24B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F4B8" w14:textId="6BEB17A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FCD3" w14:textId="6676DB2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D1D8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30FED8E7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CF8A" w14:textId="01114AED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9163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5BE7" w14:textId="369B99B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9E0F" w14:textId="40DAFD6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8A1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F8EE" w14:textId="34F7F68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B061" w14:textId="78C28E2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650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67C3805C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1567" w14:textId="73E92F5E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F08E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2CC9" w14:textId="0A6448B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F383" w14:textId="2C37A8D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AFE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C794" w14:textId="27B9792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4040" w14:textId="5AD57631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95A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3A5A0C40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AD1B" w14:textId="53CB10E3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A804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9F09" w14:textId="4445478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2E03B" w14:textId="6E550CD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079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ACCA" w14:textId="116A8EE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6EF1" w14:textId="4A241CD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D7C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7C91208F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4ACC" w14:textId="3053ADB5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3945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D8A5" w14:textId="30D6CE3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FDD9" w14:textId="4FDA213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216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F853E" w14:textId="3FF9592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70CB" w14:textId="6672C17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EA5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2C57A914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8162" w14:textId="153BB90C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6F6E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BF48" w14:textId="3BB2776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EB5A" w14:textId="7E39331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860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AC6F" w14:textId="5BDD5B0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912D6" w14:textId="5B75B56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86E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023B0890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AC38" w14:textId="2F36AEFE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9BB0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8362" w14:textId="489AF58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1548" w14:textId="7369D9B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13F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D0E3" w14:textId="55FAB23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7798" w14:textId="4DBCCD7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E7F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1F113AB7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9398" w14:textId="5FE41180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0609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5C9D" w14:textId="7BC9C00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8C89B" w14:textId="3ED20BB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A66C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134FC" w14:textId="0D933C6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606B" w14:textId="5F24208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BD8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3AFFA9D7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E824" w14:textId="4B80436D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8E90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E9DB" w14:textId="05D824F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2B3C" w14:textId="1B19057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36AD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D130" w14:textId="647FED4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1906" w14:textId="0800DF5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B4F4" w14:textId="1B876089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Наблюдения, опрос, просмотры,  зачетное занятие, выступления</w:t>
            </w:r>
          </w:p>
        </w:tc>
      </w:tr>
      <w:tr w:rsidR="00AF1691" w:rsidRPr="006E7B84" w14:paraId="577ACD9F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343C" w14:textId="726A8FD5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C0BB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A518" w14:textId="1274EA8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576B" w14:textId="527B13E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8B9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48DD" w14:textId="1ABF157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3248B" w14:textId="2485EA7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DD5A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30B71723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8A34" w14:textId="7D1CD61C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D6EA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A9AC" w14:textId="4B6D883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3FD15" w14:textId="56B7EE1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10C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8212" w14:textId="2FA81B9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B7EC" w14:textId="407FF45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81D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20BC58D5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E4A7" w14:textId="564EFA90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9496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27FE" w14:textId="440F404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0B86" w14:textId="6935F2B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DBC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97A3" w14:textId="5F36B4F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3337" w14:textId="07CCF6F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8724" w14:textId="15528B9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5C6B536A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F0EA" w14:textId="2EEF5309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23B1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F93E" w14:textId="1821DAA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A55A" w14:textId="55AE760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58C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46B2" w14:textId="50C9240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FF4B" w14:textId="5D2BEB6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B7E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54B139ED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5B1C" w14:textId="2E514940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189C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17E6" w14:textId="65CD2F79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BCE0" w14:textId="20F2F949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D3E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47920" w14:textId="4F78C2A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76E2F" w14:textId="78F3922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C55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32A093B4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0E32" w14:textId="7F73F2F0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6A41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3480" w14:textId="0BA31EC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3FA20" w14:textId="245219F9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7F8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53F0" w14:textId="66D0D99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E080" w14:textId="333BE9E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5ED3" w14:textId="381E882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Просмотр, оценка</w:t>
            </w:r>
          </w:p>
        </w:tc>
      </w:tr>
      <w:tr w:rsidR="00AF1691" w:rsidRPr="006E7B84" w14:paraId="593E9466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79C5" w14:textId="1E3BE776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5203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AB3C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 xml:space="preserve">Культура народов Северного </w:t>
            </w: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lastRenderedPageBreak/>
              <w:t>Кавказа:</w:t>
            </w:r>
          </w:p>
          <w:p w14:paraId="70EAF9A1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-истоки народного танца;</w:t>
            </w:r>
          </w:p>
          <w:p w14:paraId="017797B8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-традиции и обычаи;</w:t>
            </w:r>
          </w:p>
          <w:p w14:paraId="1E2FEF98" w14:textId="640415A1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-народные костюмы.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5E08" w14:textId="3192D0A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1B2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123CC" w14:textId="7538238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1C48" w14:textId="1C88C159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</w:t>
            </w: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C17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558ADE78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B6D9" w14:textId="4A22D988" w:rsidR="00AF1691" w:rsidRDefault="00AF1691" w:rsidP="00F44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9208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B685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Культура народов Северного Кавказа:</w:t>
            </w:r>
          </w:p>
          <w:p w14:paraId="24A3CA82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-истоки народного танца;</w:t>
            </w:r>
          </w:p>
          <w:p w14:paraId="3A9CADED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-традиции и обычаи;</w:t>
            </w:r>
          </w:p>
          <w:p w14:paraId="08B7DF4D" w14:textId="27C928A1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-народные костюмы.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4EC3" w14:textId="685C035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54C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0F48" w14:textId="05B91D8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2C93" w14:textId="456E2DE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E12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6B43093C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2879" w14:textId="36002321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99E6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4964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Культура народов Северного Кавказа:</w:t>
            </w:r>
          </w:p>
          <w:p w14:paraId="35244DAE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-истоки народного танца;</w:t>
            </w:r>
          </w:p>
          <w:p w14:paraId="4CC4E992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-традиции и обычаи;</w:t>
            </w:r>
          </w:p>
          <w:p w14:paraId="58F3F4A1" w14:textId="39416C51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-народные костюмы.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A9CB" w14:textId="2CF9FF6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9A6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22A19" w14:textId="29ADE81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E26A" w14:textId="2EE4B89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D47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7BDB2757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F797" w14:textId="3E5071F8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0BCF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1685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Культура народов Северного Кавказа:</w:t>
            </w:r>
          </w:p>
          <w:p w14:paraId="2902A2CA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-истоки народного танца;</w:t>
            </w:r>
          </w:p>
          <w:p w14:paraId="652BFB3E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-традиции и обычаи;</w:t>
            </w:r>
          </w:p>
          <w:p w14:paraId="38C6E7A2" w14:textId="63526DE3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-народные костюмы.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FDC1" w14:textId="0DC896A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AF0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E782F" w14:textId="0FAE328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57857" w14:textId="178A240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9692" w14:textId="6C78C5E1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опрос</w:t>
            </w:r>
          </w:p>
        </w:tc>
      </w:tr>
      <w:tr w:rsidR="00AF1691" w:rsidRPr="006E7B84" w14:paraId="68E1ABC9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0C25" w14:textId="2F310DCA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A8DA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A2FD" w14:textId="2CF1C4C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Концертная деятельность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9E0C" w14:textId="5DF0621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1FE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D056" w14:textId="28D4E29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50E8" w14:textId="299478E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89B4" w14:textId="39B60D0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4E6555F5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E28A" w14:textId="07EAB7EE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C14B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2913" w14:textId="74C029D1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Концертная деятельность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F74AC" w14:textId="69EED5F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E23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6261" w14:textId="0A04D51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C328" w14:textId="3FEF32C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FBDE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30F42906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D9FE" w14:textId="529EEC1E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CF99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0D5" w14:textId="0B1122A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Концертная деятельность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E375" w14:textId="0A93D3A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F5A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365C2" w14:textId="76702D0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85A3" w14:textId="567ABAC1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A6F8" w14:textId="181EB0F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Выступления, отчетный концерт</w:t>
            </w:r>
          </w:p>
        </w:tc>
      </w:tr>
      <w:tr w:rsidR="00AF1691" w:rsidRPr="006E7B84" w14:paraId="32B7BE7A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6697" w14:textId="35D51FC1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9415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D2C2" w14:textId="526D8C5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Итоговое занятие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09E2" w14:textId="18EB99E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FFC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1B650" w14:textId="487C0C3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CAF1" w14:textId="3D5B512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5C0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1691" w:rsidRPr="006E7B84" w14:paraId="4D2195CF" w14:textId="77777777" w:rsidTr="00AF1691">
        <w:trPr>
          <w:trHeight w:val="7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A556" w14:textId="4C2FF552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9A14" w14:textId="77777777" w:rsidR="00AF1691" w:rsidRPr="00473D55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AFD4" w14:textId="54F363A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Итоговое занятие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4B8F" w14:textId="217CF7F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C63D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4152" w14:textId="59ED1C9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73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C26C" w14:textId="7344691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AF0F" w14:textId="79E424A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Итоговая аттестация, зачетное занятие</w:t>
            </w:r>
          </w:p>
        </w:tc>
      </w:tr>
    </w:tbl>
    <w:p w14:paraId="1E41CC3A" w14:textId="72D0B855" w:rsidR="00984ED9" w:rsidRDefault="00984ED9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BD2C3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141DB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83F2F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CB2A1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DD268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DCCCD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6B954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091B9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3479D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F30F8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67942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68051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564C3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78CAC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C5150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8580F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703CC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27291" w14:textId="4212D404" w:rsidR="005A4674" w:rsidRPr="00321357" w:rsidRDefault="005A4674" w:rsidP="00F44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B7088A">
        <w:rPr>
          <w:rFonts w:ascii="Times New Roman" w:hAnsi="Times New Roman" w:cs="Times New Roman"/>
          <w:sz w:val="28"/>
          <w:szCs w:val="28"/>
        </w:rPr>
        <w:t>2</w:t>
      </w:r>
    </w:p>
    <w:p w14:paraId="35F2021D" w14:textId="77B333F8" w:rsidR="005A4674" w:rsidRPr="006E7B84" w:rsidRDefault="005A4674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Pr="008C70FE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года обучения</w:t>
      </w:r>
    </w:p>
    <w:p w14:paraId="2047D96B" w14:textId="77777777" w:rsidR="005A4674" w:rsidRPr="006E7B84" w:rsidRDefault="005A4674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«Душа Кавказа»</w:t>
      </w:r>
    </w:p>
    <w:tbl>
      <w:tblPr>
        <w:tblW w:w="5000" w:type="pct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91"/>
        <w:gridCol w:w="715"/>
        <w:gridCol w:w="1757"/>
        <w:gridCol w:w="746"/>
        <w:gridCol w:w="1367"/>
        <w:gridCol w:w="1291"/>
        <w:gridCol w:w="1805"/>
        <w:gridCol w:w="1629"/>
      </w:tblGrid>
      <w:tr w:rsidR="005A4674" w:rsidRPr="006E7B84" w14:paraId="58B8D029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B143" w14:textId="77777777" w:rsidR="005A4674" w:rsidRPr="006E7B84" w:rsidRDefault="005A4674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07D95DEA" w14:textId="77777777" w:rsidR="005A4674" w:rsidRPr="006E7B84" w:rsidRDefault="005A4674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962D" w14:textId="77777777" w:rsidR="005A4674" w:rsidRPr="006E7B84" w:rsidRDefault="005A4674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10B8" w14:textId="77777777" w:rsidR="005A4674" w:rsidRPr="006E7B84" w:rsidRDefault="005A4674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2A8E" w14:textId="77777777" w:rsidR="005A4674" w:rsidRPr="006E7B84" w:rsidRDefault="005A4674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368A" w14:textId="77777777" w:rsidR="005A4674" w:rsidRPr="006E7B84" w:rsidRDefault="005A4674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4BBD" w14:textId="77777777" w:rsidR="005A4674" w:rsidRPr="006E7B84" w:rsidRDefault="005A4674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5207" w14:textId="77777777" w:rsidR="005A4674" w:rsidRPr="006E7B84" w:rsidRDefault="005A4674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  <w:p w14:paraId="057F8B26" w14:textId="77777777" w:rsidR="005A4674" w:rsidRPr="006E7B84" w:rsidRDefault="005A4674" w:rsidP="00F44286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D18D" w14:textId="77777777" w:rsidR="005A4674" w:rsidRPr="006E7B84" w:rsidRDefault="005A4674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AF1691" w:rsidRPr="006E7B84" w14:paraId="2FFD58D5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88BD" w14:textId="77777777" w:rsidR="00AF1691" w:rsidRPr="006E7B84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9E51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533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Вводное занятие.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D50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92CA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3408A" w14:textId="58B5C78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AC4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DCFA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3F63C6A8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C084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5952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A90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76B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358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2B9F" w14:textId="50B4806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559B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8AFC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39B4DAA5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DE17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0800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8B45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BE0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55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9860" w14:textId="37AEBAA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81A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ABC8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4B9450F8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AE40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C3F1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9D3C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F8D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2C1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56D5" w14:textId="453B33D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24B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73335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45D5F22B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1655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855B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E30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5DD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897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B42B" w14:textId="0B41A30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7FB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05EC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0290FA4F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47BE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21FC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91D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E86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7B41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E06B" w14:textId="7017A259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467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CB53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71D869E0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634C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0FBD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587D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6C0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5931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18D8" w14:textId="55BC1EA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E13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125D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0B560FED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2AC64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2F19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C9D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3AC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CF8C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F81D" w14:textId="2CEFC85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4A9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B629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7FA5E77C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A014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2D2E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18C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 xml:space="preserve">Народный тренаж с элементами классического </w:t>
            </w: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lastRenderedPageBreak/>
              <w:t>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74BD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C1D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DC99" w14:textId="05E5F19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7B9B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7D0B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469DB4AF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6DBF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E8DE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542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5AC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F6C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225D" w14:textId="617155D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C285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9AA6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14F6C620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8A5F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2E75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376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A41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50A6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2D1E" w14:textId="53F5FC5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C2F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9397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0EDC49A4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6AED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F3DE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697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973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713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79C9" w14:textId="1EDF093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0B4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8FC4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0E5DA96F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E0BC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6310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43B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9FD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B9F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4825" w14:textId="6D70B0B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803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AB54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6DDE518D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BABA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3C46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26F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B96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D73B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2DE2" w14:textId="1737FF0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9161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164C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2376F100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764D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26FC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888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B45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DC1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8B69" w14:textId="5A3F58F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120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BE44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4D21FC9A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4C9E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050B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E40F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8ED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521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94DE" w14:textId="4B4559D1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AED0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F4D9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6A26F376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7CA2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20C6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488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8C4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72B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A892" w14:textId="3E938F7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D2B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8820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3AC6E720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ECC7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723F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C0B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008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F36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33AD" w14:textId="3DF3178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4B9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AE3B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286E0486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7A5B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FD0D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CFA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 xml:space="preserve">Народный тренаж с элементами </w:t>
            </w: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lastRenderedPageBreak/>
              <w:t>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79F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5CE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4DFB" w14:textId="31DA6D5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3DA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</w:t>
            </w: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BEC3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6C8BD5E6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5FAC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1EE7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607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287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8484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E7B1" w14:textId="23A1472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315C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A23D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1702331B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CD4B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9015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6DA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EC2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3C0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CAA9" w14:textId="7D342F0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817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DA45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0D32C8A6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4276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96CA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88C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A8A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277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4E5B" w14:textId="55FD541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ED8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0551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76887CD3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4212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AE78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E3E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B74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13C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C1B6" w14:textId="7290F9C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1A7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272A" w14:textId="211E5071" w:rsidR="00AF1691" w:rsidRPr="00473D55" w:rsidRDefault="00AF1691" w:rsidP="006F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Наблюдения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опрос, зачетное занятие </w:t>
            </w:r>
          </w:p>
        </w:tc>
      </w:tr>
      <w:tr w:rsidR="00AF1691" w:rsidRPr="006E7B84" w14:paraId="412DD0B0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B38B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D64D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F3D1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4B3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194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D85D" w14:textId="3ECC5E2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8240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FBE1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6BE205A8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C3C9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B34F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CDD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945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AD8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679D" w14:textId="4144E3F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B08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F13F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2725ECA9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DCF7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CEF6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CAE6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62C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89C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033F" w14:textId="0AEB81B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3AD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115D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2E2BC87B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DAFF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4D0A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61C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235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E47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B337" w14:textId="07DBCEF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41F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534F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3E5AF780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D4CC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8633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488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lastRenderedPageBreak/>
              <w:t>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B33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4F9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55AE" w14:textId="169F241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AC2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54D9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37C7C35C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CE47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5F66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8B3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C1E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9DC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F98A1" w14:textId="7238115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361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4BB9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56A2775B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8162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41BA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4E1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BA2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007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2D24" w14:textId="6BFF37E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5B77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0D98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73BE2342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B0B5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D0A5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08F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6FA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380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05EA" w14:textId="390FD94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CF0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2465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743AD5EF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A2BF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5852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20F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D7F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2798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CC25" w14:textId="3010571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5F5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536A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36CEE2F5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1628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B866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FFE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8C3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525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707A8" w14:textId="7DE9A0F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A46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E9BD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010E9AD2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AF0A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EAE6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525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DD2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CDB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61BB" w14:textId="06D1D40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3FF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ACE4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15783E1E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24A9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92DFB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B93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FF3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5BD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260A" w14:textId="3ABF69A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2CC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3573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2CD6405E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C75C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F2AE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EA6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7E0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4B6E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6B2B" w14:textId="5C45217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8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05E7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019F9629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1AA2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9371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20A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89C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831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B1E5" w14:textId="63214DA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5BE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AD14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47ADA80E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57B8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09DB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FDF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935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792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524B" w14:textId="0FAD232A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E1D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995F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4FBA4DC3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F30E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5558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1B8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44E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793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9755" w14:textId="002AC2C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70B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1333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786709D1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218F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3E1E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F69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E13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818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DDC6" w14:textId="037EE87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B95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1239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4AFB3ECE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9389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A4F1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97E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576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E62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6666A" w14:textId="36A9027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D5F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15F5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4A2F1964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46C5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B68E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27E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72E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F0C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410F" w14:textId="0CD039E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C7D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A84A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6123C415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EA92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A354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A18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E9D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DED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2890" w14:textId="2B4B109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2EE3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558C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253AB05C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4CDF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C86D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8C70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831A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CDC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5463" w14:textId="79C936D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035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6B2F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25997601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C7B6F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2C23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1A4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lastRenderedPageBreak/>
              <w:t>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D36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F60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61C8" w14:textId="374AC8B4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28A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</w:t>
            </w: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215C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360AEB8E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C4F4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08E25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028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9E4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1FCC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C7D4" w14:textId="4B02642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C71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843D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6B4FCDDD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86CB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FC47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042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86F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850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1CF7" w14:textId="35C8FFF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F00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C3D0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4A9129CD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862D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65F4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3A5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5A2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3A4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5A6F" w14:textId="7B0F76D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275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B3EB3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16FA4493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6FF8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669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C16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5C4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74D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98B4" w14:textId="1B503D4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EC2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BDC6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281C9137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879B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14BC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8387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90E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FB2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166E" w14:textId="704C893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5F3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9D7D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1A7D5F5D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A56C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1426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CFA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BE9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666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31D2" w14:textId="4338DF71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376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5CC2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45B2A0EA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20F1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9332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B03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1148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CC53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06AD" w14:textId="77E0D19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E9D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085C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03687219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15A2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E5E2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D6A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D6C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71C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9ED5" w14:textId="06D531A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2C6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D2F3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057D883F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D6F0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AC51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62A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DE6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0C4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1CB2" w14:textId="3BDF66B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99C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3B38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384C0640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9581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4DAE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E18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DDA2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F4A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15B0" w14:textId="0474E635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E02C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CCA7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2BD9A5F5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8816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8EBC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748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20C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2B3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E506" w14:textId="13B043A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D21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F3E6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795B27E9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74F4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A363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FD24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6F05F7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A1F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849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D610" w14:textId="6C20A46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1BC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4D6E" w14:textId="21469E01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Наблюдения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опрос, просмотры, зачетное занятие, выступления</w:t>
            </w:r>
          </w:p>
        </w:tc>
      </w:tr>
      <w:tr w:rsidR="00AF1691" w:rsidRPr="006E7B84" w14:paraId="6080BFF6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0344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17A7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343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E87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208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917A" w14:textId="3B4EEBF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970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2A70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2E13BFF3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1FD3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CB3A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474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A5D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1FA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BBE0F" w14:textId="5DC01F2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F31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37DC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452C8298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9CA0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8DAE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00BC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12C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088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1CE0" w14:textId="2E77F7A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A48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93A2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61665DC6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EBC4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A347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DC4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181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CA3C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0E06" w14:textId="4B63BADF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FF2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687E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313A7441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5105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E95C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3F4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138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1D9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76494" w14:textId="4C04DF9E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4E1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B242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08298C04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B922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06D3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8C5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CE9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F00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752B" w14:textId="72038BBC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BBA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B982" w14:textId="02A88C01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Просмотр, оценка</w:t>
            </w:r>
          </w:p>
        </w:tc>
      </w:tr>
      <w:tr w:rsidR="00AF1691" w:rsidRPr="006E7B84" w14:paraId="05BDBE10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3C7C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4260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5B34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 xml:space="preserve">Культура народов Северного </w:t>
            </w: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lastRenderedPageBreak/>
              <w:t>Кавказа:</w:t>
            </w:r>
          </w:p>
          <w:p w14:paraId="0FC0BD53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-истоки народного танца;</w:t>
            </w:r>
          </w:p>
          <w:p w14:paraId="702BCE0D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-традиции и обычаи;</w:t>
            </w:r>
          </w:p>
          <w:p w14:paraId="5B8CABB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-народные костюмы.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F04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D67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18B0B" w14:textId="0D14954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E97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</w:t>
            </w: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EE45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0EF2149C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1BFD" w14:textId="77777777" w:rsidR="00AF1691" w:rsidRDefault="00AF1691" w:rsidP="00F44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B140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8CCA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Культура народов Северного Кавказа:</w:t>
            </w:r>
          </w:p>
          <w:p w14:paraId="2F74DF20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-истоки народного танца;</w:t>
            </w:r>
          </w:p>
          <w:p w14:paraId="31A09BE1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-традиции и обычаи;</w:t>
            </w:r>
          </w:p>
          <w:p w14:paraId="7988C4A0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-народные костюмы.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2FA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DBF0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42BA" w14:textId="69AE65BB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D0C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621F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666933F9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53E0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A2D9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3D04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Культура народов Северного Кавказа:</w:t>
            </w:r>
          </w:p>
          <w:p w14:paraId="4EA4A8A8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-истоки народного танца;</w:t>
            </w:r>
          </w:p>
          <w:p w14:paraId="1DE70595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-традиции и обычаи;</w:t>
            </w:r>
          </w:p>
          <w:p w14:paraId="42CDE2B8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-народные костюмы.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F928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E4D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D9FF" w14:textId="62819A96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150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9906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38B40461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CB85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9505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A347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Культура народов Северного Кавказа:</w:t>
            </w:r>
          </w:p>
          <w:p w14:paraId="4D94B90D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-истоки народного танца;</w:t>
            </w:r>
          </w:p>
          <w:p w14:paraId="5D8C14E4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-традиции и обычаи;</w:t>
            </w:r>
          </w:p>
          <w:p w14:paraId="620A619E" w14:textId="77777777" w:rsidR="00AF1691" w:rsidRPr="006F05F7" w:rsidRDefault="00AF1691" w:rsidP="00F4428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-народные костюмы.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CEBA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97B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9275" w14:textId="21145CA9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952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D729" w14:textId="0C656E04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AF1691" w:rsidRPr="006E7B84" w14:paraId="74BEFC41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D7D3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AAA4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527B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Концертная деятельность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8311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3BA9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A959" w14:textId="25339603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84D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E6DA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4DC40734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3941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6553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24E1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Концертная деятельность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8BC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1CEE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87B1" w14:textId="470ECA08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51B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A197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0CC04D01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3E90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1101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FC0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Концертная деятельность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4A66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166D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389B" w14:textId="1D695FB0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401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78B86" w14:textId="3941762D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Выступления, отчетный концерт</w:t>
            </w:r>
          </w:p>
        </w:tc>
      </w:tr>
      <w:tr w:rsidR="00AF1691" w:rsidRPr="006E7B84" w14:paraId="423A6A0D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D11E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36C0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4F32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Итоговое занятие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11D23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97BC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50732" w14:textId="6E88A10D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0BC4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28C2" w14:textId="77777777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F1691" w:rsidRPr="006E7B84" w14:paraId="3FE68530" w14:textId="77777777" w:rsidTr="00AF1691">
        <w:trPr>
          <w:trHeight w:val="77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4AD0" w14:textId="77777777" w:rsidR="00AF1691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0273" w14:textId="77777777" w:rsidR="00AF1691" w:rsidRPr="006F05F7" w:rsidRDefault="00AF1691" w:rsidP="00F442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DD67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F05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Итоговое занятие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9A45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51CF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5F12" w14:textId="0A975FD2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0F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0C88" w14:textId="77777777" w:rsidR="00AF1691" w:rsidRPr="006F05F7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F05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92D4" w14:textId="1F5F6B8D" w:rsidR="00AF1691" w:rsidRPr="00473D55" w:rsidRDefault="00AF1691" w:rsidP="00F4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Итоговая аттестация, зачетное занятие</w:t>
            </w:r>
          </w:p>
        </w:tc>
      </w:tr>
    </w:tbl>
    <w:p w14:paraId="099068CB" w14:textId="77777777" w:rsidR="005A4674" w:rsidRDefault="005A4674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85BF5" w14:textId="77777777" w:rsidR="005A4674" w:rsidRDefault="005A4674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9ACD5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84DCE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DBD4B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3977A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6E3C2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C6B69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ADD407D" w14:textId="77777777" w:rsidR="00DA488D" w:rsidRDefault="00DA488D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FFE9EF" w14:textId="77777777" w:rsidR="00DA488D" w:rsidRDefault="00DA488D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8BE264E" w14:textId="77777777" w:rsidR="00DA488D" w:rsidRDefault="00DA488D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1D045D1" w14:textId="77777777" w:rsidR="00DA488D" w:rsidRDefault="00DA488D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E1347B4" w14:textId="77777777" w:rsidR="00DA488D" w:rsidRDefault="00DA488D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4B2AA12" w14:textId="77777777" w:rsidR="00DA488D" w:rsidRDefault="00DA488D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333AAB" w14:textId="77777777" w:rsidR="00DA488D" w:rsidRDefault="00DA488D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95EB2EC" w14:textId="77777777" w:rsidR="00DA488D" w:rsidRDefault="00DA488D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102EADD" w14:textId="77777777" w:rsidR="00DA488D" w:rsidRDefault="00DA488D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9654B1" w14:textId="77777777" w:rsidR="00DA488D" w:rsidRDefault="00DA488D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F679063" w14:textId="33094B70" w:rsidR="00DA488D" w:rsidRPr="00DA488D" w:rsidRDefault="00DA488D" w:rsidP="00DA4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Pr="00DA488D">
        <w:rPr>
          <w:rFonts w:ascii="Times New Roman" w:hAnsi="Times New Roman" w:cs="Times New Roman"/>
          <w:sz w:val="28"/>
          <w:szCs w:val="28"/>
        </w:rPr>
        <w:t>3</w:t>
      </w:r>
    </w:p>
    <w:p w14:paraId="631AE2F4" w14:textId="68976366" w:rsidR="00DA488D" w:rsidRPr="006E7B84" w:rsidRDefault="00DA488D" w:rsidP="00DA48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III</w:t>
      </w:r>
      <w:r w:rsidRPr="008C70FE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года обучения</w:t>
      </w:r>
    </w:p>
    <w:p w14:paraId="1981A54D" w14:textId="77777777" w:rsidR="00DA488D" w:rsidRPr="006E7B84" w:rsidRDefault="00DA488D" w:rsidP="00DA488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«Душа Кавказа»</w:t>
      </w:r>
    </w:p>
    <w:tbl>
      <w:tblPr>
        <w:tblW w:w="5000" w:type="pct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91"/>
        <w:gridCol w:w="715"/>
        <w:gridCol w:w="1757"/>
        <w:gridCol w:w="746"/>
        <w:gridCol w:w="1367"/>
        <w:gridCol w:w="1291"/>
        <w:gridCol w:w="1805"/>
        <w:gridCol w:w="1629"/>
      </w:tblGrid>
      <w:tr w:rsidR="00DA488D" w:rsidRPr="00DA488D" w14:paraId="365D0B18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3BB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14:paraId="66928C8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22D1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F6FB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Тема</w:t>
            </w:r>
            <w:proofErr w:type="spellEnd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67E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Кол-во</w:t>
            </w:r>
            <w:proofErr w:type="spellEnd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ABE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Время</w:t>
            </w:r>
            <w:proofErr w:type="spellEnd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проведения</w:t>
            </w:r>
            <w:proofErr w:type="spellEnd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DCD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Форма</w:t>
            </w:r>
            <w:proofErr w:type="spellEnd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093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Место</w:t>
            </w:r>
            <w:proofErr w:type="spellEnd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проведения</w:t>
            </w:r>
            <w:proofErr w:type="spellEnd"/>
          </w:p>
          <w:p w14:paraId="539DE4F7" w14:textId="77777777" w:rsidR="00DA488D" w:rsidRPr="00032376" w:rsidRDefault="00DA488D" w:rsidP="00D828FC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AAF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Форма</w:t>
            </w:r>
            <w:proofErr w:type="spellEnd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DA488D" w:rsidRPr="00DA488D" w14:paraId="43B1030D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5C4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3F159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D03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Вводное занятие.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31E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809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2AB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DD7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F08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5EBBC483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DB8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4AD3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46B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879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6CD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7A4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9BE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E4C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4B4B0ED9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ADD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835A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D08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047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1EC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A8C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C6B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540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74A879A5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878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1B91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605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D60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C41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24A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53F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0C2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4F10489E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B47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0715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7FF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815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F46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0D3A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BAE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191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45DB7E28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B74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1AFF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6F1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D57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EEF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F37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05B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A72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2DD83D43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945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4584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9B1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904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17C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E517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1AD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F88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5A043F5E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096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B5D8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2D7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C36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62A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492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7A3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856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20B64623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E4A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6710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29CD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 xml:space="preserve">Народный тренаж с элементами классического </w:t>
            </w: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lastRenderedPageBreak/>
              <w:t>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B22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B91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638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062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7ED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41B320B1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6C4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D4A7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D8B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D53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B001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124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15E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F10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04635328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FD2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3BED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B18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D43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415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6121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459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476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06CAC250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D34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7D3A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CF9E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BF8F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2B1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175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7C7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D3D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69232A44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3D6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2136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11A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7D36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905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8B3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76A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3795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3540C2DC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51D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14.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58FD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A33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90B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747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53E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26A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9F8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7594A6B6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354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F050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E8C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119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3B3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E49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AFF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EC7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034BA99E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7C5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08EB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0E1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5A3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7DC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B23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035B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3EE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55E1F0D3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BE6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80FB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03A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E0F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F4E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BF4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8F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1F9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74B770E4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B56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2533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02F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D8F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430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6D8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F71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108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6E0C3103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CBF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CDBA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09E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 xml:space="preserve">Народный тренаж с элементами </w:t>
            </w: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lastRenderedPageBreak/>
              <w:t>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9DC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DF7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C1F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92C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</w:t>
            </w: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57D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4F6A3407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277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D9B9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7CF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61F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81D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FEC4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365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533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77CD0CF9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E29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21.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5981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D688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F10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0B2E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B4A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9D7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078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1BB41CF3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B68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22.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1012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5C0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679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A09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C407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8C0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684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7C081ED4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4FB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23.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3870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09A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Народный тренаж с элементами классического экзерсиса.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849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79C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E14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F85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3CF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Наблюдения</w:t>
            </w:r>
            <w:proofErr w:type="gramStart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,</w:t>
            </w:r>
            <w:proofErr w:type="gramEnd"/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опрос, зачетное занятие </w:t>
            </w:r>
          </w:p>
        </w:tc>
      </w:tr>
      <w:tr w:rsidR="00DA488D" w:rsidRPr="00DA488D" w14:paraId="451181E8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AD5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24.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D178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C8A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834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7DF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C09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87F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2B0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342CE617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722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25.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3573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785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42F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379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C1D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7BF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A08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712CA793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C1E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26.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2BBE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C38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0CE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FBF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8FFA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A4F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105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509CB00A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9C6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27.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DC57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A7C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7E8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C74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7D7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E87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C83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743E2A1F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4E5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28.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5039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74C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lastRenderedPageBreak/>
              <w:t>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902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A87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D2F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4F1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737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73C1B2CC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CB7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29.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8259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C511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F6F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D40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BA8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DC0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021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57A2BAE1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2DC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30.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F3E7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98C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8BB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D6A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AE9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910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850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59BE55DF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394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31.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50EF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B45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684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DF8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5FE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6E7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A84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61D05590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35C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32.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3252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51D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E3E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872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131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92C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B1E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46331D43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581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33.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6D74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B67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877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0BB8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D9D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2F5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66A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2D7262CF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723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34.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E6B8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F2A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4B1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50F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535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5C1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960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4541C28B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77F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35.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081E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2D4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05F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35EB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4B29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3781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BC4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3E2A5C17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2FE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36.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8FDB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7D5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D9C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CF2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DA2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A83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3FB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05F4971E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C2A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37.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ACBC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773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9D4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2D5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60A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CE6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FB1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6198BABD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089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38.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F5D2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743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A718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1027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1CD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4CB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AB3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01747FD4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BE2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39.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A6D2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8DE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631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205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02F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E20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CD2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6BBA0FB6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AB1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40.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E78B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BD9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8B6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825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D767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567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3B7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12A54997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A92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41.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6C79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1FB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EA84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312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218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E2C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87E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104DEEAB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E0D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42.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D69E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4EA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368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10F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BB75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60F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C8B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5846BD05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CAB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43.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E251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FF5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66A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122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DF6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0A3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E39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32750D3A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464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44.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F280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C58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D29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C1F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7D3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7D1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106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25116BA3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25A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45.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C790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C7F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lastRenderedPageBreak/>
              <w:t>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053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9DD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598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BB9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</w:t>
            </w: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C19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49136F0C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256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46.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5D9EC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0AD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180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6FC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1DD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05E3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8A3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0EFE69D5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096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47.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CF44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354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19D6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FE0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910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EF9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42F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1D650773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D14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48.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0316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60D4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3B2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E88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E32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5340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906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003F04C2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865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49.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AC77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1F4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D78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B72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F31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A17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045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0BD25B84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36F5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50.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1C7C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B43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006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ADF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8CD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B8B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4A6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5FF76FF5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815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51.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9F48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667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F73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EC8D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C452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1A6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9E9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467748B9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E71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52.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4195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B2C4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E78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66E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C11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CEB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65C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431CC8B1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B01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53.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DFEA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E14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Постановочная работа:</w:t>
            </w:r>
            <w:r w:rsidRPr="00032376">
              <w:rPr>
                <w:rFonts w:ascii="Times New Roman" w:eastAsia="SimSu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этюды на тему осетинского и дагестанского танцев.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853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03A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C6D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D55B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F048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32376" w:rsidRPr="00DA488D" w14:paraId="5924DE81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037F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54.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E6C4" w14:textId="77777777" w:rsidR="00032376" w:rsidRPr="00032376" w:rsidRDefault="00032376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DFEC" w14:textId="0D9D7EAA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17CF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2715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42407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DA64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EA7E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32376" w:rsidRPr="00DA488D" w14:paraId="0833CD30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8E914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55.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ABE3" w14:textId="77777777" w:rsidR="00032376" w:rsidRPr="00032376" w:rsidRDefault="00032376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8F49C" w14:textId="6E1102E4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CFA02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009F3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8659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BA5C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0D79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32376" w:rsidRPr="00DA488D" w14:paraId="173A4C6A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6DB9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56.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3065" w14:textId="77777777" w:rsidR="00032376" w:rsidRPr="00032376" w:rsidRDefault="00032376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5288" w14:textId="1DA8DB71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FBF4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A399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6E40C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746D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7229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32376" w:rsidRPr="00DA488D" w14:paraId="2E278C29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36DB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57.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50D1" w14:textId="77777777" w:rsidR="00032376" w:rsidRPr="00032376" w:rsidRDefault="00032376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32ED" w14:textId="71F74634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6F23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65EAB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A8E80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02C" w14:textId="77777777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6280" w14:textId="3E66148A" w:rsidR="00032376" w:rsidRPr="00032376" w:rsidRDefault="00032376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Наблюдение, опрос, просмотры, зачетное занятие, выступления</w:t>
            </w:r>
          </w:p>
        </w:tc>
      </w:tr>
      <w:tr w:rsidR="00DA488D" w:rsidRPr="00DA488D" w14:paraId="51FB3E53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DB8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58.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CE8C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A34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D38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C73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650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9666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70D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517F7464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DBE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59.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2062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25E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98BC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12D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792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7A8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5638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0A13CE30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F63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60.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BC26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CB6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1BB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B423F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48C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9E43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2B0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6DEFE51C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B9F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61.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165D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B00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29F89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1DF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7D51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734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39F2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75D0324F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481A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62.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DAB2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C2EB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8C8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25F6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2A4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C74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D46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40788B53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034C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63.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6B87" w14:textId="77777777" w:rsidR="00DA488D" w:rsidRPr="00032376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7E99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Импровизация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287E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0384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CA33D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16A7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F570" w14:textId="77777777" w:rsidR="00DA488D" w:rsidRPr="00032376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Просмотр, оценка</w:t>
            </w:r>
          </w:p>
        </w:tc>
      </w:tr>
      <w:tr w:rsidR="00DA488D" w:rsidRPr="00DA488D" w14:paraId="1B6D820D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CD7C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64.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0231" w14:textId="77777777" w:rsidR="00DA488D" w:rsidRPr="002D33F7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B3E5" w14:textId="77777777" w:rsidR="00DA488D" w:rsidRPr="002D33F7" w:rsidRDefault="00DA488D" w:rsidP="00D828F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Культура народов Северного Кавказа:</w:t>
            </w:r>
          </w:p>
          <w:p w14:paraId="4C132478" w14:textId="77777777" w:rsidR="00DA488D" w:rsidRPr="002D33F7" w:rsidRDefault="00DA488D" w:rsidP="00D828F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-истоки народного танца;</w:t>
            </w:r>
          </w:p>
          <w:p w14:paraId="156AE5FD" w14:textId="77777777" w:rsidR="00DA488D" w:rsidRPr="002D33F7" w:rsidRDefault="00DA488D" w:rsidP="00D828F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 xml:space="preserve">-традиции и </w:t>
            </w: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lastRenderedPageBreak/>
              <w:t>обычаи;</w:t>
            </w:r>
          </w:p>
          <w:p w14:paraId="4105DEF2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-народные костюмы.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C10F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1971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858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8F13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7CFB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4EA678AF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F088" w14:textId="77777777" w:rsidR="00DA488D" w:rsidRPr="002D33F7" w:rsidRDefault="00DA488D" w:rsidP="00D8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65.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7A01" w14:textId="77777777" w:rsidR="00DA488D" w:rsidRPr="002D33F7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6816" w14:textId="77777777" w:rsidR="00DA488D" w:rsidRPr="002D33F7" w:rsidRDefault="00DA488D" w:rsidP="00D828F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Культура народов Северного Кавказа:</w:t>
            </w:r>
          </w:p>
          <w:p w14:paraId="3208C0E0" w14:textId="77777777" w:rsidR="00DA488D" w:rsidRPr="002D33F7" w:rsidRDefault="00DA488D" w:rsidP="00D828F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-истоки народного танца;</w:t>
            </w:r>
          </w:p>
          <w:p w14:paraId="14DC23A6" w14:textId="77777777" w:rsidR="00DA488D" w:rsidRPr="002D33F7" w:rsidRDefault="00DA488D" w:rsidP="00D828F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-традиции и обычаи;</w:t>
            </w:r>
          </w:p>
          <w:p w14:paraId="5C505BB6" w14:textId="77777777" w:rsidR="00DA488D" w:rsidRPr="002D33F7" w:rsidRDefault="00DA488D" w:rsidP="00D828F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-народные костюмы.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4F1B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66732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BF55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F560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2104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32DD22D6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B06E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66.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6A83" w14:textId="77777777" w:rsidR="00DA488D" w:rsidRPr="002D33F7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1BC6" w14:textId="77777777" w:rsidR="00DA488D" w:rsidRPr="002D33F7" w:rsidRDefault="00DA488D" w:rsidP="00D828F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Культура народов Северного Кавказа:</w:t>
            </w:r>
          </w:p>
          <w:p w14:paraId="6AA26241" w14:textId="77777777" w:rsidR="00DA488D" w:rsidRPr="002D33F7" w:rsidRDefault="00DA488D" w:rsidP="00D828F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-истоки народного танца;</w:t>
            </w:r>
          </w:p>
          <w:p w14:paraId="72A043F5" w14:textId="77777777" w:rsidR="00DA488D" w:rsidRPr="002D33F7" w:rsidRDefault="00DA488D" w:rsidP="00D828F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-традиции и обычаи;</w:t>
            </w:r>
          </w:p>
          <w:p w14:paraId="095C00DF" w14:textId="77777777" w:rsidR="00DA488D" w:rsidRPr="002D33F7" w:rsidRDefault="00DA488D" w:rsidP="00D828F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-народные костюмы.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3006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114D3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906F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CB7E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5A17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6C413F95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3698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67.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50AB" w14:textId="77777777" w:rsidR="00DA488D" w:rsidRPr="002D33F7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75BB" w14:textId="77777777" w:rsidR="00DA488D" w:rsidRPr="002D33F7" w:rsidRDefault="00DA488D" w:rsidP="00D828F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Культура народов Северного Кавказа:</w:t>
            </w:r>
          </w:p>
          <w:p w14:paraId="498156F5" w14:textId="77777777" w:rsidR="00DA488D" w:rsidRPr="002D33F7" w:rsidRDefault="00DA488D" w:rsidP="00D828F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-истоки народного танца;</w:t>
            </w:r>
          </w:p>
          <w:p w14:paraId="01F1CE8C" w14:textId="77777777" w:rsidR="00DA488D" w:rsidRPr="002D33F7" w:rsidRDefault="00DA488D" w:rsidP="00D828F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-традиции и обычаи;</w:t>
            </w:r>
          </w:p>
          <w:p w14:paraId="348D86A9" w14:textId="77777777" w:rsidR="00DA488D" w:rsidRPr="002D33F7" w:rsidRDefault="00DA488D" w:rsidP="00D828F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-народные костюмы.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3C4E9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DC02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2FDC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03C8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E90B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Опрос </w:t>
            </w:r>
          </w:p>
        </w:tc>
      </w:tr>
      <w:tr w:rsidR="00DA488D" w:rsidRPr="00DA488D" w14:paraId="60124AD0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293F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68.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21F0" w14:textId="77777777" w:rsidR="00DA488D" w:rsidRPr="002D33F7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DC09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Концертная деятельность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3C07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D4ED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4FA9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8A569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B4FE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31A78BEB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05E6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69.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1775" w14:textId="77777777" w:rsidR="00DA488D" w:rsidRPr="002D33F7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A13F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Концертная деятельность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BB23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11F8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3247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D02B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3DD8F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555E57CC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8F77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70.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7A96" w14:textId="77777777" w:rsidR="00DA488D" w:rsidRPr="002D33F7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825E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Концертная деятельность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1AA1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6699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BE1F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6A20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36AD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Выступления, отчетный концерт</w:t>
            </w:r>
          </w:p>
        </w:tc>
      </w:tr>
      <w:tr w:rsidR="00DA488D" w:rsidRPr="00DA488D" w14:paraId="58E09CD7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1BDB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71.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65DF" w14:textId="77777777" w:rsidR="00DA488D" w:rsidRPr="002D33F7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D029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Итоговое занятие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9EEB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7809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C2DF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9113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31E3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A488D" w:rsidRPr="00DA488D" w14:paraId="363B20F3" w14:textId="77777777" w:rsidTr="00032376">
        <w:trPr>
          <w:trHeight w:val="77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D9F8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72.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CE38" w14:textId="77777777" w:rsidR="00DA488D" w:rsidRPr="002D33F7" w:rsidRDefault="00DA488D" w:rsidP="00D828FC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0CFD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2D33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Итоговое занятие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2D29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636C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04DE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Групповая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A24C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1BCA" w14:textId="77777777" w:rsidR="00DA488D" w:rsidRPr="002D33F7" w:rsidRDefault="00DA488D" w:rsidP="00D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3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аттестация, зачетное занятие</w:t>
            </w:r>
          </w:p>
        </w:tc>
      </w:tr>
    </w:tbl>
    <w:p w14:paraId="156BDAD4" w14:textId="77777777" w:rsidR="00DA488D" w:rsidRDefault="00DA488D" w:rsidP="00DA48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6B49B" w14:textId="77777777" w:rsidR="00DA488D" w:rsidRDefault="00DA488D" w:rsidP="00DA48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B83FD" w14:textId="77777777" w:rsidR="00DA488D" w:rsidRDefault="00DA488D" w:rsidP="00DA48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BCE55" w14:textId="77777777" w:rsidR="00DA488D" w:rsidRPr="00DA488D" w:rsidRDefault="00DA488D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AE15E22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500AA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74A15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1D6AE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59CE4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09BD7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745BE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B8489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82EA6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482D5" w14:textId="77777777" w:rsidR="002D33F7" w:rsidRDefault="002D33F7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C0C1C" w14:textId="77777777" w:rsidR="002D33F7" w:rsidRDefault="002D33F7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942C5" w14:textId="77777777" w:rsidR="002D33F7" w:rsidRDefault="002D33F7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36D0A" w14:textId="77777777" w:rsidR="002D33F7" w:rsidRDefault="002D33F7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ADAA6" w14:textId="77777777" w:rsidR="002D33F7" w:rsidRDefault="002D33F7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2C6C1" w14:textId="77777777" w:rsidR="002D33F7" w:rsidRDefault="002D33F7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FB9A5" w14:textId="77777777" w:rsidR="002D33F7" w:rsidRDefault="002D33F7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1EAF2" w14:textId="77777777" w:rsidR="002D33F7" w:rsidRDefault="002D33F7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F376F" w14:textId="77777777" w:rsidR="002D33F7" w:rsidRDefault="002D33F7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25698" w14:textId="77777777" w:rsidR="003373C5" w:rsidRDefault="003373C5" w:rsidP="00F44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2078E" w14:textId="5F19F62B" w:rsidR="006E7B84" w:rsidRPr="006E7B84" w:rsidRDefault="006E7B84" w:rsidP="006C26AB">
      <w:pPr>
        <w:pStyle w:val="a7"/>
        <w:numPr>
          <w:ilvl w:val="0"/>
          <w:numId w:val="2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35401396"/>
      <w:r w:rsidRPr="006E7B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bookmarkEnd w:id="6"/>
    </w:p>
    <w:p w14:paraId="5D9CC789" w14:textId="3BA62442" w:rsidR="006E7B84" w:rsidRPr="006E7B84" w:rsidRDefault="006E7B84" w:rsidP="00915B42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239F9" w14:textId="1A4A65B3" w:rsidR="00915B42" w:rsidRDefault="00D62B85" w:rsidP="000D300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35401397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r w:rsidR="007F0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bookmarkEnd w:id="7"/>
    </w:p>
    <w:p w14:paraId="332C4404" w14:textId="77777777" w:rsidR="000D300F" w:rsidRPr="000D300F" w:rsidRDefault="000D300F" w:rsidP="000D300F"/>
    <w:p w14:paraId="0C988253" w14:textId="2C50246C" w:rsidR="007F0352" w:rsidRPr="007F0352" w:rsidRDefault="007B40B9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A332E9">
        <w:rPr>
          <w:rFonts w:ascii="Times New Roman" w:hAnsi="Times New Roman" w:cs="Times New Roman"/>
          <w:b/>
          <w:sz w:val="28"/>
          <w:szCs w:val="28"/>
        </w:rPr>
        <w:t>атер</w:t>
      </w:r>
      <w:r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  <w:r w:rsidR="007F0352">
        <w:rPr>
          <w:rFonts w:ascii="Times New Roman" w:hAnsi="Times New Roman" w:cs="Times New Roman"/>
          <w:b/>
          <w:sz w:val="28"/>
          <w:szCs w:val="28"/>
        </w:rPr>
        <w:t>:</w:t>
      </w:r>
    </w:p>
    <w:p w14:paraId="51CC6977" w14:textId="77777777" w:rsidR="007F0352" w:rsidRPr="007F0352" w:rsidRDefault="007F0352" w:rsidP="006C26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352">
        <w:rPr>
          <w:rFonts w:ascii="Times New Roman" w:hAnsi="Times New Roman" w:cs="Times New Roman"/>
          <w:sz w:val="28"/>
          <w:szCs w:val="28"/>
        </w:rPr>
        <w:t>Специально оборудованные хореографические залы (станки, зеркала, помещение для переодевания).</w:t>
      </w:r>
    </w:p>
    <w:p w14:paraId="29F6E6BA" w14:textId="77777777" w:rsidR="007F0352" w:rsidRPr="007F0352" w:rsidRDefault="007F0352" w:rsidP="006C26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352">
        <w:rPr>
          <w:rFonts w:ascii="Times New Roman" w:hAnsi="Times New Roman" w:cs="Times New Roman"/>
          <w:sz w:val="28"/>
          <w:szCs w:val="28"/>
        </w:rPr>
        <w:t>Наличие технических средств обучения (</w:t>
      </w:r>
      <w:r w:rsidRPr="007F0352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7F0352">
        <w:rPr>
          <w:rFonts w:ascii="Times New Roman" w:hAnsi="Times New Roman" w:cs="Times New Roman"/>
          <w:sz w:val="28"/>
          <w:szCs w:val="28"/>
        </w:rPr>
        <w:t xml:space="preserve"> проигрыватель, магнитофон, видео, диски).</w:t>
      </w:r>
    </w:p>
    <w:p w14:paraId="7FFE4801" w14:textId="5D4DA6AC" w:rsidR="007F0352" w:rsidRPr="007F0352" w:rsidRDefault="007F0352" w:rsidP="006C26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352">
        <w:rPr>
          <w:rFonts w:ascii="Times New Roman" w:hAnsi="Times New Roman" w:cs="Times New Roman"/>
          <w:sz w:val="28"/>
          <w:szCs w:val="28"/>
        </w:rPr>
        <w:t>Наличие специальной формы для занятий.</w:t>
      </w:r>
    </w:p>
    <w:p w14:paraId="591D57C8" w14:textId="77777777" w:rsidR="007F0352" w:rsidRPr="007F0352" w:rsidRDefault="007F0352" w:rsidP="006C26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352">
        <w:rPr>
          <w:rFonts w:ascii="Times New Roman" w:hAnsi="Times New Roman" w:cs="Times New Roman"/>
          <w:sz w:val="28"/>
          <w:szCs w:val="28"/>
        </w:rPr>
        <w:t>Обеспечение занятий музыкальным сопровождением (фортепьяно, доли).</w:t>
      </w:r>
    </w:p>
    <w:p w14:paraId="55BD7297" w14:textId="77777777" w:rsidR="007F0352" w:rsidRPr="007F0352" w:rsidRDefault="007F0352" w:rsidP="006C26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352">
        <w:rPr>
          <w:rFonts w:ascii="Times New Roman" w:hAnsi="Times New Roman" w:cs="Times New Roman"/>
          <w:sz w:val="28"/>
          <w:szCs w:val="28"/>
        </w:rPr>
        <w:t>Наличие методической литературы.</w:t>
      </w:r>
    </w:p>
    <w:p w14:paraId="75F0A753" w14:textId="77777777" w:rsidR="007F0352" w:rsidRDefault="007F0352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CCD9F7" w14:textId="170057E8" w:rsidR="00DD4026" w:rsidRPr="007F0352" w:rsidRDefault="00DD4026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  <w:r w:rsidRPr="00F44286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F44286" w:rsidRPr="00F44286">
        <w:rPr>
          <w:rFonts w:ascii="Times New Roman" w:hAnsi="Times New Roman" w:cs="Times New Roman"/>
          <w:b/>
          <w:sz w:val="28"/>
          <w:szCs w:val="28"/>
        </w:rPr>
        <w:t>:</w:t>
      </w:r>
      <w:r w:rsidRPr="00F44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28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</w:t>
      </w:r>
      <w:r w:rsidRPr="007F035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ри наличии в штате концертмейстеров занятия проводятся в сопровождении клавишных (фортепиано) и ударных (доли – грузинского народного инструмента) инструментов. Допускается проводить занятия под фонограмму, для чего залы должны быть оборудованы специальной аппаратурой.</w:t>
      </w:r>
    </w:p>
    <w:p w14:paraId="0EF1C015" w14:textId="46515317" w:rsidR="00D351C4" w:rsidRPr="00256233" w:rsidRDefault="00D351C4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A5D590" w14:textId="77777777" w:rsidR="00846564" w:rsidRPr="00256233" w:rsidRDefault="00846564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1B5712F" w14:textId="3D55A93D" w:rsidR="00256233" w:rsidRPr="000D300F" w:rsidRDefault="00271784" w:rsidP="000D300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540139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D62B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r w:rsidR="002562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bookmarkEnd w:id="8"/>
    </w:p>
    <w:p w14:paraId="401BC0F8" w14:textId="327BD398" w:rsidR="007F0352" w:rsidRPr="007F0352" w:rsidRDefault="007F0352" w:rsidP="00F4428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Оценка качества реализации данной образовательной программы включает в себя </w:t>
      </w:r>
      <w:r w:rsidRPr="007F0352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zh-CN" w:bidi="hi-IN"/>
        </w:rPr>
        <w:t>текущий контроль успеваемости и промежуточную аттестацию обучающихся.</w:t>
      </w:r>
    </w:p>
    <w:p w14:paraId="03C6C6A2" w14:textId="53714429" w:rsidR="007F0352" w:rsidRPr="007F0352" w:rsidRDefault="007F0352" w:rsidP="00F442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Mangal"/>
          <w:b/>
          <w:i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 качестве средств </w:t>
      </w:r>
      <w:r w:rsidRPr="007F0352"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>текущего контроля</w:t>
      </w:r>
      <w:r w:rsidRPr="007F035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успеваемости в течение учебного года могут быть использованы наблюдения, устные опросы, концерты, просмотры, участие обучающихся в фестивалях и конкурсах, позволяющие педагогу учитывать уровень усвоения умений и навыков, уровень физического  развития,  творческих способностей и личностный рост ребенка.</w:t>
      </w:r>
    </w:p>
    <w:p w14:paraId="7BBEF4D6" w14:textId="23DCB157" w:rsidR="007F0352" w:rsidRPr="007F0352" w:rsidRDefault="007F0352" w:rsidP="00F44286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7F0352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zh-CN"/>
        </w:rPr>
        <w:t>Промежуточная аттестация</w:t>
      </w:r>
      <w:r w:rsidRPr="007F0352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проводится 1 раз в полугодие в форме  зачетных занятий.</w:t>
      </w:r>
    </w:p>
    <w:p w14:paraId="67C3BA97" w14:textId="77777777" w:rsidR="007F0352" w:rsidRPr="007F0352" w:rsidRDefault="007F0352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F035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Одной из  важнейших оценок  творческой деятельности детского коллектива традиционно являются выступления  перед зрительным залом. По данной программе предусмотрены первые публичные выступления детей. В конце учебного года традиционно проходит отчетный концерт.</w:t>
      </w:r>
    </w:p>
    <w:p w14:paraId="5ADA0EA4" w14:textId="648C1159" w:rsidR="007F0352" w:rsidRPr="007F0352" w:rsidRDefault="007F0352" w:rsidP="00F44286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7F035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  <w:t>Формы подведения итогов:</w:t>
      </w:r>
    </w:p>
    <w:p w14:paraId="7A7096F8" w14:textId="77777777" w:rsidR="007F0352" w:rsidRPr="007F0352" w:rsidRDefault="007F0352" w:rsidP="006C26A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зачетные занятия (раз в полугодие);</w:t>
      </w:r>
    </w:p>
    <w:p w14:paraId="4C5CAFCA" w14:textId="77777777" w:rsidR="007F0352" w:rsidRPr="007F0352" w:rsidRDefault="007F0352" w:rsidP="006C26A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открытое занятие для родителей (раз в год);</w:t>
      </w:r>
    </w:p>
    <w:p w14:paraId="1AD0B06D" w14:textId="77777777" w:rsidR="007F0352" w:rsidRPr="007F0352" w:rsidRDefault="007F0352" w:rsidP="006C26A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отчетный концерт по итогам года;</w:t>
      </w:r>
    </w:p>
    <w:p w14:paraId="530D097B" w14:textId="6C826CC1" w:rsidR="007F0352" w:rsidRPr="007F0352" w:rsidRDefault="007F0352" w:rsidP="006C26A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Mangal"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систематическое участие в районных, областных конкурсах, фестивалях, концертах, праздничных мероприятиях.</w:t>
      </w:r>
    </w:p>
    <w:p w14:paraId="3631A341" w14:textId="77777777" w:rsidR="007F0352" w:rsidRPr="007F0352" w:rsidRDefault="007F0352" w:rsidP="00F44286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Mangal"/>
          <w:kern w:val="1"/>
          <w:sz w:val="28"/>
          <w:szCs w:val="28"/>
          <w:lang w:eastAsia="zh-CN" w:bidi="hi-IN"/>
        </w:rPr>
      </w:pPr>
    </w:p>
    <w:p w14:paraId="66AD3C82" w14:textId="77777777" w:rsidR="00846564" w:rsidRPr="006E7B84" w:rsidRDefault="00846564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104CF" w14:textId="08A10627" w:rsidR="007F0352" w:rsidRPr="008F5D0A" w:rsidRDefault="00A332E9" w:rsidP="008F5D0A">
      <w:pPr>
        <w:tabs>
          <w:tab w:val="left" w:pos="354"/>
          <w:tab w:val="left" w:pos="657"/>
        </w:tabs>
        <w:spacing w:line="240" w:lineRule="auto"/>
        <w:ind w:left="17" w:firstLine="556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8F5D0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843C55" w:rsidRPr="008F5D0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07C36" w:rsidRPr="008F5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7B84" w:rsidRPr="008F5D0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7F0352" w:rsidRPr="008F5D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C6ABE2" w14:textId="77777777" w:rsidR="00FD6CF2" w:rsidRPr="008F5D0A" w:rsidRDefault="00192361" w:rsidP="00FD6CF2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8F5D0A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FD6CF2" w:rsidRPr="008F5D0A">
        <w:rPr>
          <w:rFonts w:ascii="Times New Roman" w:hAnsi="Times New Roman" w:cs="Times New Roman"/>
          <w:b/>
          <w:sz w:val="28"/>
          <w:szCs w:val="28"/>
        </w:rPr>
        <w:t>:</w:t>
      </w:r>
      <w:r w:rsidR="00FD6CF2" w:rsidRPr="008F5D0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</w:t>
      </w:r>
    </w:p>
    <w:p w14:paraId="610759FC" w14:textId="77777777" w:rsidR="00FD6CF2" w:rsidRPr="008F5D0A" w:rsidRDefault="00FD6CF2" w:rsidP="00FD6CF2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8F5D0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- знание основных элементов хореографии кавказских танцев и</w:t>
      </w:r>
    </w:p>
    <w:p w14:paraId="565270AB" w14:textId="079ED415" w:rsidR="00FD6CF2" w:rsidRPr="008F5D0A" w:rsidRDefault="00FD6CF2" w:rsidP="00FD6CF2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8F5D0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народный станок;</w:t>
      </w:r>
    </w:p>
    <w:p w14:paraId="04EDC5DA" w14:textId="77777777" w:rsidR="00FD6CF2" w:rsidRPr="008F5D0A" w:rsidRDefault="00FD6CF2" w:rsidP="00FD6CF2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8F5D0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- исполнение танцевальных элементов под музыку: овладение</w:t>
      </w:r>
    </w:p>
    <w:p w14:paraId="54BD1475" w14:textId="733AD7B5" w:rsidR="00FD6CF2" w:rsidRPr="008F5D0A" w:rsidRDefault="00FD6CF2" w:rsidP="00FD6CF2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8F5D0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различными видами танцевальных шагов и ходов.</w:t>
      </w:r>
    </w:p>
    <w:p w14:paraId="6516E477" w14:textId="77777777" w:rsidR="00915B42" w:rsidRDefault="00915B42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35887E" w14:textId="33722FCB" w:rsidR="00192361" w:rsidRPr="008F5D0A" w:rsidRDefault="00192361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0A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FD6CF2" w:rsidRPr="008F5D0A">
        <w:rPr>
          <w:rFonts w:ascii="Times New Roman" w:hAnsi="Times New Roman" w:cs="Times New Roman"/>
          <w:b/>
          <w:sz w:val="28"/>
          <w:szCs w:val="28"/>
        </w:rPr>
        <w:t>:</w:t>
      </w:r>
    </w:p>
    <w:p w14:paraId="46917914" w14:textId="77777777" w:rsidR="008F5D0A" w:rsidRPr="008F5D0A" w:rsidRDefault="008F5D0A" w:rsidP="008F5D0A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8F5D0A">
        <w:rPr>
          <w:rFonts w:ascii="Times New Roman" w:hAnsi="Times New Roman" w:cs="Times New Roman"/>
          <w:sz w:val="28"/>
          <w:szCs w:val="28"/>
        </w:rPr>
        <w:t xml:space="preserve">- </w:t>
      </w:r>
      <w:r w:rsidRPr="008F5D0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формирование выраженной потребности </w:t>
      </w:r>
      <w:proofErr w:type="gramStart"/>
      <w:r w:rsidRPr="008F5D0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в</w:t>
      </w:r>
      <w:proofErr w:type="gramEnd"/>
      <w:r w:rsidRPr="008F5D0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самостоятельной</w:t>
      </w:r>
    </w:p>
    <w:p w14:paraId="7C749878" w14:textId="55DEBF32" w:rsidR="000A6B8D" w:rsidRPr="008F5D0A" w:rsidRDefault="008F5D0A" w:rsidP="008F5D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8F5D0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творческой деятельности;</w:t>
      </w:r>
    </w:p>
    <w:p w14:paraId="683C74BE" w14:textId="77777777" w:rsidR="008F5D0A" w:rsidRPr="008F5D0A" w:rsidRDefault="008F5D0A" w:rsidP="008F5D0A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8F5D0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- овладение навыками коллективной деятельности в процессе</w:t>
      </w:r>
    </w:p>
    <w:p w14:paraId="303DA130" w14:textId="2254F87E" w:rsidR="008F5D0A" w:rsidRPr="008F5D0A" w:rsidRDefault="008F5D0A" w:rsidP="008F5D0A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8F5D0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совместной работы.</w:t>
      </w:r>
    </w:p>
    <w:p w14:paraId="3A478F5C" w14:textId="77777777" w:rsidR="00915B42" w:rsidRDefault="00915B42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D2B810" w14:textId="30CDB33F" w:rsidR="000A6B8D" w:rsidRPr="008F5D0A" w:rsidRDefault="000A6B8D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5D0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8F5D0A" w:rsidRPr="008F5D0A">
        <w:rPr>
          <w:rFonts w:ascii="Times New Roman" w:hAnsi="Times New Roman" w:cs="Times New Roman"/>
          <w:b/>
          <w:sz w:val="28"/>
          <w:szCs w:val="28"/>
        </w:rPr>
        <w:t>:</w:t>
      </w:r>
    </w:p>
    <w:p w14:paraId="0762ED45" w14:textId="77777777" w:rsidR="008F5D0A" w:rsidRPr="008F5D0A" w:rsidRDefault="008F5D0A" w:rsidP="008F5D0A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8F5D0A">
        <w:rPr>
          <w:rFonts w:ascii="Times New Roman" w:hAnsi="Times New Roman" w:cs="Times New Roman"/>
          <w:sz w:val="28"/>
          <w:szCs w:val="28"/>
        </w:rPr>
        <w:t xml:space="preserve">- </w:t>
      </w:r>
      <w:r w:rsidRPr="008F5D0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осознанное стремление к освоению новых знаний и умений, </w:t>
      </w:r>
      <w:proofErr w:type="gramStart"/>
      <w:r w:rsidRPr="008F5D0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к</w:t>
      </w:r>
      <w:proofErr w:type="gramEnd"/>
    </w:p>
    <w:p w14:paraId="793530E0" w14:textId="77777777" w:rsidR="008F5D0A" w:rsidRPr="008F5D0A" w:rsidRDefault="008F5D0A" w:rsidP="008F5D0A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8F5D0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достижению творческих результатов.</w:t>
      </w:r>
    </w:p>
    <w:p w14:paraId="09BACC20" w14:textId="52F7CC3C" w:rsidR="000A6B8D" w:rsidRDefault="000A6B8D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5E2F02" w14:textId="77777777" w:rsidR="008F5D0A" w:rsidRDefault="008F5D0A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0D937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F9DE36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CE7F2F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F1DF14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07D429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631731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7D74AA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F16AA2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94B0A0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48D9FE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DFC661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A60AA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EB2309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AC02D6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F59B2B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E88C7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E21110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55354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4A800D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1F57F3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7DEE53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2CD978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9F98F9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8036A6" w14:textId="77777777" w:rsidR="003373C5" w:rsidRDefault="003373C5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3A2BF0" w14:textId="77777777" w:rsidR="000D300F" w:rsidRPr="008F5D0A" w:rsidRDefault="000D300F" w:rsidP="00F4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04B0E" w14:textId="77777777" w:rsidR="00192361" w:rsidRPr="00256233" w:rsidRDefault="00192361" w:rsidP="00F442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E85A616" w14:textId="301C2EA3" w:rsidR="006E7B84" w:rsidRPr="00407C36" w:rsidRDefault="006E7B84" w:rsidP="006C26AB">
      <w:pPr>
        <w:pStyle w:val="a7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3540139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  <w:bookmarkEnd w:id="9"/>
    </w:p>
    <w:p w14:paraId="4F7EC126" w14:textId="77777777" w:rsidR="006E7B84" w:rsidRDefault="006E7B84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90038" w14:textId="6D1E62C1" w:rsidR="007F0352" w:rsidRPr="007F0352" w:rsidRDefault="007F0352" w:rsidP="00F442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7F0352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На Кавказе традиции исполнения народных танцев передаются из поколения в поколение. Здесь практически с пеленок приучают детей к ритмам гор, к народному танцевальному творчеству. Кавказские мужские танцы очень сложны. В них много сложных технических и исполнительских элементов, которые являются ярким выразительным средством, но неумение их исполнять может привести к травме.</w:t>
      </w:r>
    </w:p>
    <w:p w14:paraId="5EFA3F15" w14:textId="41BF79BA" w:rsidR="007F0352" w:rsidRPr="007F0352" w:rsidRDefault="007F0352" w:rsidP="00F4428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F0352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Важнейшим условием должна быть строгая последовательность обучения народному тренажу  на фундаменте профессионального обучения основам классического экзерсиса. Эта особенность методики позволяет вести обучение грамотно и ускоренно, улучшить танцевальную подготовку </w:t>
      </w:r>
      <w:proofErr w:type="gramStart"/>
      <w:r w:rsidRPr="007F0352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обучающихся</w:t>
      </w:r>
      <w:proofErr w:type="gramEnd"/>
      <w:r w:rsidRPr="007F0352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.</w:t>
      </w:r>
    </w:p>
    <w:p w14:paraId="4152E132" w14:textId="69ADB8E6" w:rsidR="007F0352" w:rsidRPr="007F0352" w:rsidRDefault="007F0352" w:rsidP="00F4428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F0352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При изучении основных элементов необходимо требовать от обучающихся согласованного движения ног, рук, корпуса и головы, то есть координации движений. Координация помогает исполнителю обрести свободу, мягкость, пластичность и больше подчеркнуть характер, настроение, манеру и выразительность движений.</w:t>
      </w:r>
    </w:p>
    <w:p w14:paraId="23960977" w14:textId="04CEEB03" w:rsidR="007F0352" w:rsidRPr="007F0352" w:rsidRDefault="007F0352" w:rsidP="00F4428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0352">
        <w:rPr>
          <w:rFonts w:ascii="Times New Roman" w:eastAsia="SimSun" w:hAnsi="Times New Roman" w:cs="Times New Roman"/>
          <w:sz w:val="28"/>
          <w:szCs w:val="28"/>
          <w:lang w:eastAsia="zh-CN"/>
        </w:rPr>
        <w:t>Педагог должен обращать особое внимание на осанку детей, на постановку корпуса, головы, рук, ног, выправить ряд физических недостатков (сутулость, искривление позвоночника, косолапость). В процессе тренировки на середине зала должны быть выработаны следующие качества: равновесие, подвижность (гибкость) стопы и корпуса, мягкость и плавность движений, сила мышц, навыки координации движения рук, ног, головы, корпуса.</w:t>
      </w:r>
    </w:p>
    <w:p w14:paraId="4DF5ECF3" w14:textId="41E1B914" w:rsidR="007F0352" w:rsidRPr="007F0352" w:rsidRDefault="007F0352" w:rsidP="00F4428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0352">
        <w:rPr>
          <w:rFonts w:ascii="Times New Roman" w:eastAsia="SimSun" w:hAnsi="Times New Roman" w:cs="Times New Roman"/>
          <w:sz w:val="28"/>
          <w:szCs w:val="28"/>
          <w:lang w:eastAsia="zh-CN"/>
        </w:rPr>
        <w:t>Необходимо обратить внимание на тот факт, что обучение детей северокавказским танцам нельзя сводить лишь к развитию только технических способностей. Не менее важно давать детям знания по истории хореографии народов Северного Кавказа, ее видах и жанрах, особенностях «танцевального языка», художественного образа, воспитывать художественный вкус детей, стимулировать их творческую фантазию.</w:t>
      </w:r>
    </w:p>
    <w:p w14:paraId="6E90147F" w14:textId="33647620" w:rsidR="007F0352" w:rsidRPr="007F0352" w:rsidRDefault="007F0352" w:rsidP="00F44286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F0352">
        <w:rPr>
          <w:rFonts w:ascii="Times New Roman" w:eastAsia="SimSun" w:hAnsi="Times New Roman" w:cs="Times New Roman"/>
          <w:sz w:val="28"/>
          <w:szCs w:val="28"/>
          <w:lang w:eastAsia="zh-CN"/>
        </w:rPr>
        <w:t>Наряду с народным танцем существует народная пляска – хореографическая импровизация, которая отличается национальным своеобразием и не связана строго установленной последовательностью отдельных элементов, для танцев же характерна более определённая, традиционная схема движений.</w:t>
      </w:r>
    </w:p>
    <w:p w14:paraId="286F2D65" w14:textId="77777777" w:rsidR="007F0352" w:rsidRPr="007F0352" w:rsidRDefault="007F0352" w:rsidP="00F4428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F0352">
        <w:rPr>
          <w:rFonts w:ascii="Times New Roman" w:eastAsia="SimSun" w:hAnsi="Times New Roman" w:cs="Times New Roman"/>
          <w:sz w:val="28"/>
          <w:szCs w:val="28"/>
          <w:lang w:eastAsia="zh-CN"/>
        </w:rPr>
        <w:t>Такая импровизация присуща северокавказским танцам, поэтому в данную программу включен раздел «Импровизация».</w:t>
      </w:r>
    </w:p>
    <w:p w14:paraId="4C2D4CD7" w14:textId="30147441" w:rsidR="007F0352" w:rsidRPr="007F0352" w:rsidRDefault="007F0352" w:rsidP="00F4428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 xml:space="preserve">Для достижения образовательных целей и задач необходимо опираться на следующие </w:t>
      </w:r>
      <w:r w:rsidRPr="007F035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принципы:</w:t>
      </w:r>
    </w:p>
    <w:p w14:paraId="00E9A316" w14:textId="77777777" w:rsidR="007F0352" w:rsidRPr="007F0352" w:rsidRDefault="007F0352" w:rsidP="006C26AB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постепенность в развитии творческих способностей детей;</w:t>
      </w:r>
    </w:p>
    <w:p w14:paraId="1E222157" w14:textId="77777777" w:rsidR="007F0352" w:rsidRPr="007F0352" w:rsidRDefault="007F0352" w:rsidP="006C26AB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систематичность и регулярность занятий;</w:t>
      </w:r>
    </w:p>
    <w:p w14:paraId="1E65CFBD" w14:textId="77777777" w:rsidR="007F0352" w:rsidRPr="007F0352" w:rsidRDefault="007F0352" w:rsidP="006C26AB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Cs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строгая последовательность в овладении специальной лексикой, изучением движений и техническими приемами их исполнения.</w:t>
      </w:r>
    </w:p>
    <w:p w14:paraId="42DF4F6D" w14:textId="77777777" w:rsidR="007F0352" w:rsidRPr="007F0352" w:rsidRDefault="007F0352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b/>
          <w:bCs/>
          <w:iCs/>
          <w:kern w:val="1"/>
          <w:sz w:val="28"/>
          <w:szCs w:val="28"/>
          <w:lang w:eastAsia="zh-CN" w:bidi="hi-IN"/>
        </w:rPr>
        <w:t xml:space="preserve">Ведущими методами </w:t>
      </w:r>
      <w:r w:rsidRPr="007F0352">
        <w:rPr>
          <w:rFonts w:ascii="Times New Roman" w:eastAsia="SimSun" w:hAnsi="Times New Roman" w:cs="Mangal"/>
          <w:b/>
          <w:iCs/>
          <w:kern w:val="1"/>
          <w:sz w:val="28"/>
          <w:szCs w:val="28"/>
          <w:lang w:eastAsia="zh-CN" w:bidi="hi-IN"/>
        </w:rPr>
        <w:t>обучения являются:</w:t>
      </w:r>
    </w:p>
    <w:p w14:paraId="0BF6EEEA" w14:textId="77777777" w:rsidR="007F0352" w:rsidRPr="007F0352" w:rsidRDefault="007F0352" w:rsidP="006C26A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7F035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словесный</w:t>
      </w:r>
      <w:r w:rsidRPr="007F03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(объяснение, разбор, анализ);</w:t>
      </w:r>
    </w:p>
    <w:p w14:paraId="1B384ECB" w14:textId="77777777" w:rsidR="007F0352" w:rsidRPr="007F0352" w:rsidRDefault="007F0352" w:rsidP="006C26A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Helvetica" w:eastAsia="Times New Roman" w:hAnsi="Helvetica" w:cs="Helvetica"/>
          <w:i/>
          <w:iCs/>
          <w:sz w:val="28"/>
          <w:szCs w:val="28"/>
          <w:lang w:eastAsia="zh-CN"/>
        </w:rPr>
      </w:pPr>
      <w:r w:rsidRPr="007F035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наглядный</w:t>
      </w:r>
      <w:r w:rsidRPr="007F03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(качественный показ, демонстрация отдельных частей и всего  </w:t>
      </w:r>
      <w:r w:rsidRPr="007F035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движения; просмотр видеоматериалов с выступлениями выдающихся танцовщиц, танцовщиков, танцевальных коллективов);</w:t>
      </w:r>
    </w:p>
    <w:p w14:paraId="5A3375AC" w14:textId="77777777" w:rsidR="007F0352" w:rsidRPr="007F0352" w:rsidRDefault="007F0352" w:rsidP="006C26AB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zh-CN" w:bidi="hi-IN"/>
        </w:rPr>
        <w:t xml:space="preserve">практический </w:t>
      </w:r>
      <w:r w:rsidRPr="007F035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(</w:t>
      </w:r>
      <w:r w:rsidRPr="007F0352">
        <w:rPr>
          <w:rFonts w:ascii="Times New Roman" w:eastAsia="TimesNewRomanPSMT" w:hAnsi="Times New Roman" w:cs="Mangal"/>
          <w:kern w:val="1"/>
          <w:sz w:val="28"/>
          <w:szCs w:val="28"/>
          <w:lang w:eastAsia="zh-CN" w:bidi="hi-IN"/>
        </w:rPr>
        <w:t>освоение основных умений и навыков, связанных с постановочной этюдной работой, осуществляется поиск художественного и технического решения);</w:t>
      </w:r>
    </w:p>
    <w:p w14:paraId="03361C9B" w14:textId="77777777" w:rsidR="007F0352" w:rsidRPr="007F0352" w:rsidRDefault="007F0352" w:rsidP="006C26A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zh-CN" w:bidi="hi-IN"/>
        </w:rPr>
        <w:t>эмоциональный</w:t>
      </w:r>
      <w:r w:rsidRPr="007F035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(подбор ассоциаций, образов, создание художественных впечатлений);</w:t>
      </w:r>
    </w:p>
    <w:p w14:paraId="4DF426F9" w14:textId="77777777" w:rsidR="007F0352" w:rsidRPr="007F0352" w:rsidRDefault="007F0352" w:rsidP="006C26A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zh-CN" w:bidi="hi-IN"/>
        </w:rPr>
        <w:t xml:space="preserve">индивидуальный </w:t>
      </w:r>
      <w:r w:rsidRPr="007F035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подход к каждому обучающемуся с учетом природных способностей, возрастных особенностей, работоспособности и уровня подготовки.</w:t>
      </w:r>
    </w:p>
    <w:p w14:paraId="2A87EEEF" w14:textId="1BBCB828" w:rsidR="007F0352" w:rsidRPr="007F0352" w:rsidRDefault="007F0352" w:rsidP="00F4428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zh-CN" w:bidi="hi-IN"/>
        </w:rPr>
        <w:t>Отбор танцевального материала должен осуществляться с учетом возрастных, физических особенностей обучающихся.</w:t>
      </w:r>
    </w:p>
    <w:p w14:paraId="3BE61473" w14:textId="77777777" w:rsidR="007F0352" w:rsidRPr="007F0352" w:rsidRDefault="007F0352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7F035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Музыкальный материал комплектуется педагогом самостоятельно и хранится на </w:t>
      </w:r>
      <w:proofErr w:type="spellStart"/>
      <w:r w:rsidRPr="007F035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флеш</w:t>
      </w:r>
      <w:proofErr w:type="spellEnd"/>
      <w:r w:rsidRPr="007F035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-носителе, который может быть передан воспитанникам и родителям для отработки изученного материала.</w:t>
      </w:r>
    </w:p>
    <w:p w14:paraId="04AB6084" w14:textId="77777777" w:rsidR="007F0352" w:rsidRPr="007F0352" w:rsidRDefault="007F0352" w:rsidP="00F442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zh-CN" w:bidi="hi-IN"/>
        </w:rPr>
      </w:pPr>
    </w:p>
    <w:p w14:paraId="1AB0F531" w14:textId="3720ECB9" w:rsid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51A00" w14:textId="77934ED5" w:rsid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4439A" w14:textId="7AE25F75" w:rsidR="006E7B84" w:rsidRDefault="006E7B84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4F6A6" w14:textId="772734EA" w:rsidR="006E7B84" w:rsidRDefault="006E7B84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5E374" w14:textId="6693A916" w:rsidR="006E7B84" w:rsidRDefault="006E7B84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AA9ED" w14:textId="2AFFEB95" w:rsidR="006E7B84" w:rsidRDefault="006E7B84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D8BC5" w14:textId="40FF6227" w:rsidR="00A64DD0" w:rsidRDefault="00A64DD0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54950" w14:textId="743E6637" w:rsidR="00A64DD0" w:rsidRDefault="00A64DD0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44598" w14:textId="405776F8" w:rsidR="00A64DD0" w:rsidRDefault="00A64DD0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BDC29" w14:textId="1A6D5F04" w:rsidR="00A64DD0" w:rsidRDefault="00A64DD0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2E97A" w14:textId="2573724E" w:rsidR="00A64DD0" w:rsidRDefault="00A64DD0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4EA82" w14:textId="23626AEE" w:rsidR="00A64DD0" w:rsidRDefault="00A64DD0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CEB8E" w14:textId="28238991" w:rsidR="00A64DD0" w:rsidRDefault="00A64DD0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155B1" w14:textId="391928B9" w:rsidR="00A64DD0" w:rsidRDefault="00A64DD0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C2397" w14:textId="52449C23" w:rsidR="00A64DD0" w:rsidRDefault="00A64DD0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6BDA9" w14:textId="54936CD7" w:rsidR="00A64DD0" w:rsidRDefault="00A64DD0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EDE5A" w14:textId="77777777" w:rsidR="00D430FA" w:rsidRDefault="00D430FA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4C6E3" w14:textId="77777777" w:rsidR="00D430FA" w:rsidRDefault="00D430FA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EC209" w14:textId="77777777" w:rsidR="00D430FA" w:rsidRDefault="00D430FA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6CFBA" w14:textId="77777777" w:rsidR="00D430FA" w:rsidRDefault="00D430FA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BE12C" w14:textId="77777777" w:rsidR="00D430FA" w:rsidRDefault="00D430FA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A1D37" w14:textId="77777777" w:rsidR="00D430FA" w:rsidRDefault="00D430FA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FA4B8" w14:textId="77777777" w:rsidR="00D430FA" w:rsidRDefault="00D430FA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EE33D" w14:textId="77777777" w:rsidR="00D430FA" w:rsidRDefault="00D430FA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34E52" w14:textId="1B56D26B" w:rsidR="00A64DD0" w:rsidRDefault="00A64DD0" w:rsidP="00F4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9D3F7" w14:textId="77777777" w:rsidR="00B80956" w:rsidRDefault="00995633" w:rsidP="00B80956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0" w:name="_Toc135401400"/>
      <w:r w:rsidRPr="003373C5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V</w:t>
      </w:r>
      <w:r w:rsidRPr="003373C5">
        <w:rPr>
          <w:rFonts w:ascii="Times New Roman" w:hAnsi="Times New Roman" w:cs="Times New Roman"/>
          <w:b/>
          <w:bCs/>
          <w:color w:val="auto"/>
          <w:sz w:val="28"/>
          <w:szCs w:val="28"/>
        </w:rPr>
        <w:t>. ДИАГ</w:t>
      </w:r>
      <w:r w:rsidR="00846564" w:rsidRPr="003373C5">
        <w:rPr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r w:rsidRPr="003373C5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ОСТИЧЕСКИЙ ИНСТРУМЕНТАРИЙ</w:t>
      </w:r>
      <w:bookmarkEnd w:id="10"/>
      <w:r w:rsidR="002D7771" w:rsidRPr="002D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03F89D1" w14:textId="77777777" w:rsidR="00B80956" w:rsidRPr="00B80956" w:rsidRDefault="00B80956" w:rsidP="00B80956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35401401"/>
      <w:r w:rsidRPr="00B809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 педагогической диагностики:</w:t>
      </w:r>
      <w:bookmarkEnd w:id="11"/>
    </w:p>
    <w:p w14:paraId="21638F80" w14:textId="3EBADB0C" w:rsidR="00C53635" w:rsidRPr="00B80956" w:rsidRDefault="00B80956" w:rsidP="00B80956">
      <w:pPr>
        <w:pStyle w:val="1"/>
        <w:numPr>
          <w:ilvl w:val="0"/>
          <w:numId w:val="32"/>
        </w:numPr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2" w:name="_Toc135401402"/>
      <w:r w:rsidRPr="00B809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Наблюдение</w:t>
      </w:r>
      <w:bookmarkEnd w:id="12"/>
    </w:p>
    <w:p w14:paraId="2172313B" w14:textId="39DDEC12" w:rsidR="00B80956" w:rsidRDefault="00B80956" w:rsidP="00B80956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80956">
        <w:rPr>
          <w:rFonts w:ascii="Times New Roman" w:hAnsi="Times New Roman" w:cs="Times New Roman"/>
          <w:sz w:val="28"/>
          <w:szCs w:val="28"/>
        </w:rPr>
        <w:t>Беседа</w:t>
      </w:r>
    </w:p>
    <w:p w14:paraId="15CE2B4C" w14:textId="3CE5477C" w:rsidR="00B80956" w:rsidRDefault="00D87716" w:rsidP="00B80956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</w:t>
      </w:r>
      <w:r w:rsidR="00AF2479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14:paraId="68DFA5FA" w14:textId="77777777" w:rsidR="00AF2479" w:rsidRPr="00AF2479" w:rsidRDefault="00AF2479" w:rsidP="00AF2479">
      <w:pPr>
        <w:rPr>
          <w:rFonts w:ascii="Times New Roman" w:hAnsi="Times New Roman" w:cs="Times New Roman"/>
          <w:sz w:val="28"/>
          <w:szCs w:val="28"/>
        </w:rPr>
      </w:pPr>
    </w:p>
    <w:p w14:paraId="607A76F1" w14:textId="77777777" w:rsidR="00D30974" w:rsidRDefault="00D30974" w:rsidP="00D877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EE1188" w14:textId="77777777" w:rsidR="00D30974" w:rsidRDefault="00D30974" w:rsidP="00D877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23561E" w14:textId="77777777" w:rsidR="00D30974" w:rsidRDefault="00D30974" w:rsidP="00D8771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0A371D" w14:textId="77777777" w:rsidR="003373C5" w:rsidRDefault="003373C5" w:rsidP="00D374D9">
      <w:pPr>
        <w:spacing w:after="0" w:line="276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D0FD26" w14:textId="77777777" w:rsidR="00D30974" w:rsidRDefault="00D30974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D44185" w14:textId="77777777" w:rsidR="003373C5" w:rsidRDefault="003373C5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E27EB5" w14:textId="77777777" w:rsidR="003373C5" w:rsidRDefault="003373C5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FC54C9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4D50E1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248182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8933CB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94A4E0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85ECB5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D6BE18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479B54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1E9B9E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44B56B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F0AC7B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15B6A9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0D5247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1A4250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6ECCB6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B006D4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02F35F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3F53C3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7D27EB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715889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5E447B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75EBD0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E46F30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8A8279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BBFD27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95B0B5" w14:textId="77777777" w:rsidR="00AF2479" w:rsidRDefault="00AF2479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23B51A" w14:textId="77777777" w:rsidR="003373C5" w:rsidRDefault="003373C5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3F4A86" w14:textId="77777777" w:rsidR="003373C5" w:rsidRPr="00D374D9" w:rsidRDefault="003373C5" w:rsidP="002D77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0DBBD58" w14:textId="71261944" w:rsidR="006E7B84" w:rsidRDefault="006E7B84" w:rsidP="006C26AB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135401403"/>
      <w:r w:rsidRPr="00995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="00753F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5633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3"/>
    </w:p>
    <w:p w14:paraId="7D691B3E" w14:textId="77777777" w:rsidR="00995633" w:rsidRPr="00995633" w:rsidRDefault="00995633" w:rsidP="00F44286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A6F37" w14:textId="77777777" w:rsidR="00BF7D0A" w:rsidRPr="00BF7D0A" w:rsidRDefault="00BF7D0A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973E3" w14:textId="77777777" w:rsidR="00BF7D0A" w:rsidRPr="00BF7D0A" w:rsidRDefault="00BF7D0A" w:rsidP="006C26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D0A">
        <w:rPr>
          <w:rFonts w:ascii="Times New Roman" w:hAnsi="Times New Roman" w:cs="Times New Roman"/>
          <w:sz w:val="28"/>
          <w:szCs w:val="28"/>
        </w:rPr>
        <w:t>Аджиев</w:t>
      </w:r>
      <w:proofErr w:type="spellEnd"/>
      <w:r w:rsidRPr="00BF7D0A">
        <w:rPr>
          <w:rFonts w:ascii="Times New Roman" w:hAnsi="Times New Roman" w:cs="Times New Roman"/>
          <w:sz w:val="28"/>
          <w:szCs w:val="28"/>
        </w:rPr>
        <w:t xml:space="preserve"> А.М. Многообразие и единство в фольклоре народов Северного Кавказа.  – Махачкала: 1985. </w:t>
      </w:r>
    </w:p>
    <w:p w14:paraId="7F7F9C4F" w14:textId="77777777" w:rsidR="00BF7D0A" w:rsidRPr="00BF7D0A" w:rsidRDefault="00BF7D0A" w:rsidP="006C26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D0A">
        <w:rPr>
          <w:rFonts w:ascii="Times New Roman" w:hAnsi="Times New Roman" w:cs="Times New Roman"/>
          <w:sz w:val="28"/>
          <w:szCs w:val="28"/>
        </w:rPr>
        <w:t>Алироев</w:t>
      </w:r>
      <w:proofErr w:type="spellEnd"/>
      <w:r w:rsidRPr="00BF7D0A">
        <w:rPr>
          <w:rFonts w:ascii="Times New Roman" w:hAnsi="Times New Roman" w:cs="Times New Roman"/>
          <w:sz w:val="28"/>
          <w:szCs w:val="28"/>
        </w:rPr>
        <w:t xml:space="preserve"> И.Ю. Язык, история и культура </w:t>
      </w:r>
      <w:proofErr w:type="spellStart"/>
      <w:r w:rsidRPr="00BF7D0A">
        <w:rPr>
          <w:rFonts w:ascii="Times New Roman" w:hAnsi="Times New Roman" w:cs="Times New Roman"/>
          <w:sz w:val="28"/>
          <w:szCs w:val="28"/>
        </w:rPr>
        <w:t>вайнахов</w:t>
      </w:r>
      <w:proofErr w:type="spellEnd"/>
      <w:r w:rsidRPr="00BF7D0A">
        <w:rPr>
          <w:rFonts w:ascii="Times New Roman" w:hAnsi="Times New Roman" w:cs="Times New Roman"/>
          <w:sz w:val="28"/>
          <w:szCs w:val="28"/>
        </w:rPr>
        <w:t xml:space="preserve">. – Грозный: </w:t>
      </w:r>
      <w:proofErr w:type="spellStart"/>
      <w:r w:rsidRPr="00BF7D0A">
        <w:rPr>
          <w:rFonts w:ascii="Times New Roman" w:hAnsi="Times New Roman" w:cs="Times New Roman"/>
          <w:sz w:val="28"/>
          <w:szCs w:val="28"/>
        </w:rPr>
        <w:t>Чеч</w:t>
      </w:r>
      <w:proofErr w:type="spellEnd"/>
      <w:r w:rsidRPr="00BF7D0A">
        <w:rPr>
          <w:rFonts w:ascii="Times New Roman" w:hAnsi="Times New Roman" w:cs="Times New Roman"/>
          <w:sz w:val="28"/>
          <w:szCs w:val="28"/>
        </w:rPr>
        <w:t>-Инг. изд. - полигр. об-</w:t>
      </w:r>
      <w:proofErr w:type="spellStart"/>
      <w:r w:rsidRPr="00BF7D0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BF7D0A">
        <w:rPr>
          <w:rFonts w:ascii="Times New Roman" w:hAnsi="Times New Roman" w:cs="Times New Roman"/>
          <w:sz w:val="28"/>
          <w:szCs w:val="28"/>
        </w:rPr>
        <w:t xml:space="preserve"> "Книга", 1990. </w:t>
      </w:r>
    </w:p>
    <w:p w14:paraId="5D9C8287" w14:textId="77777777" w:rsidR="00BF7D0A" w:rsidRPr="00BF7D0A" w:rsidRDefault="00BF7D0A" w:rsidP="006C26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D0A">
        <w:rPr>
          <w:rFonts w:ascii="Times New Roman" w:hAnsi="Times New Roman" w:cs="Times New Roman"/>
          <w:sz w:val="28"/>
          <w:szCs w:val="28"/>
        </w:rPr>
        <w:t>Аствацатурян Э.Г. Оружие народов Кавказа. – СПб: «Атлант», 2004.</w:t>
      </w:r>
    </w:p>
    <w:p w14:paraId="58484A63" w14:textId="77777777" w:rsidR="00BF7D0A" w:rsidRPr="00BF7D0A" w:rsidRDefault="00BF7D0A" w:rsidP="006C26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D0A">
        <w:rPr>
          <w:rFonts w:ascii="Times New Roman" w:hAnsi="Times New Roman" w:cs="Times New Roman"/>
          <w:sz w:val="28"/>
          <w:szCs w:val="28"/>
        </w:rPr>
        <w:t>Барышникова Т. Азбука хореографии  -  М.: «Айрес-пресс», 2000.</w:t>
      </w:r>
    </w:p>
    <w:p w14:paraId="685A8D88" w14:textId="5A18FC2B" w:rsidR="00BF7D0A" w:rsidRPr="00BF7D0A" w:rsidRDefault="00BF7D0A" w:rsidP="006C26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D0A">
        <w:rPr>
          <w:rFonts w:ascii="Times New Roman" w:hAnsi="Times New Roman" w:cs="Times New Roman"/>
          <w:sz w:val="28"/>
          <w:szCs w:val="28"/>
        </w:rPr>
        <w:t>Башкович</w:t>
      </w:r>
      <w:proofErr w:type="spellEnd"/>
      <w:r w:rsidRPr="00BF7D0A">
        <w:rPr>
          <w:rFonts w:ascii="Times New Roman" w:hAnsi="Times New Roman" w:cs="Times New Roman"/>
          <w:sz w:val="28"/>
          <w:szCs w:val="28"/>
        </w:rPr>
        <w:t xml:space="preserve"> Н. История хореографии всех веков и нар</w:t>
      </w:r>
      <w:r>
        <w:rPr>
          <w:rFonts w:ascii="Times New Roman" w:hAnsi="Times New Roman" w:cs="Times New Roman"/>
          <w:sz w:val="28"/>
          <w:szCs w:val="28"/>
        </w:rPr>
        <w:t>одов. - М.: ЮНИТИ, 2002.</w:t>
      </w:r>
    </w:p>
    <w:p w14:paraId="74F484E0" w14:textId="77777777" w:rsidR="00BF7D0A" w:rsidRPr="00BF7D0A" w:rsidRDefault="00BF7D0A" w:rsidP="006C26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D0A">
        <w:rPr>
          <w:rFonts w:ascii="Times New Roman" w:hAnsi="Times New Roman" w:cs="Times New Roman"/>
          <w:sz w:val="28"/>
          <w:szCs w:val="28"/>
        </w:rPr>
        <w:t>Башни Северного Кавказа (символизация пространства в домостроительном творчестве горцев) - Владикавказ: Проект-Пресс, 1997.</w:t>
      </w:r>
    </w:p>
    <w:p w14:paraId="639A89D9" w14:textId="77777777" w:rsidR="00BF7D0A" w:rsidRPr="00BF7D0A" w:rsidRDefault="00BF7D0A" w:rsidP="006C26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D0A">
        <w:rPr>
          <w:rFonts w:ascii="Times New Roman" w:hAnsi="Times New Roman" w:cs="Times New Roman"/>
          <w:sz w:val="28"/>
          <w:szCs w:val="28"/>
        </w:rPr>
        <w:t>Бешкок</w:t>
      </w:r>
      <w:proofErr w:type="spellEnd"/>
      <w:r w:rsidRPr="00BF7D0A">
        <w:rPr>
          <w:rFonts w:ascii="Times New Roman" w:hAnsi="Times New Roman" w:cs="Times New Roman"/>
          <w:sz w:val="28"/>
          <w:szCs w:val="28"/>
        </w:rPr>
        <w:t xml:space="preserve"> М.М. «Танцевальная культура </w:t>
      </w:r>
      <w:proofErr w:type="spellStart"/>
      <w:r w:rsidRPr="00BF7D0A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BF7D0A">
        <w:rPr>
          <w:rFonts w:ascii="Times New Roman" w:hAnsi="Times New Roman" w:cs="Times New Roman"/>
          <w:sz w:val="28"/>
          <w:szCs w:val="28"/>
        </w:rPr>
        <w:t xml:space="preserve"> с древнейших времен до наших дней». -  Майкоп: ГУРИПП «Адыгея», 2000.</w:t>
      </w:r>
    </w:p>
    <w:p w14:paraId="3AA72911" w14:textId="77777777" w:rsidR="00BF7D0A" w:rsidRPr="00BF7D0A" w:rsidRDefault="00BF7D0A" w:rsidP="006C26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D0A">
        <w:rPr>
          <w:rFonts w:ascii="Times New Roman" w:hAnsi="Times New Roman" w:cs="Times New Roman"/>
          <w:sz w:val="28"/>
          <w:szCs w:val="28"/>
        </w:rPr>
        <w:t>Грикурова</w:t>
      </w:r>
      <w:proofErr w:type="spellEnd"/>
      <w:r w:rsidRPr="00BF7D0A">
        <w:rPr>
          <w:rFonts w:ascii="Times New Roman" w:hAnsi="Times New Roman" w:cs="Times New Roman"/>
          <w:sz w:val="28"/>
          <w:szCs w:val="28"/>
        </w:rPr>
        <w:t xml:space="preserve"> Л. Осетинские танцы. - Орджоникидзе: «Северо-Осетинское книжное издательство», 1961.</w:t>
      </w:r>
    </w:p>
    <w:p w14:paraId="39DF45D8" w14:textId="77777777" w:rsidR="00BF7D0A" w:rsidRPr="00BF7D0A" w:rsidRDefault="00BF7D0A" w:rsidP="006C26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D0A">
        <w:rPr>
          <w:rFonts w:ascii="Times New Roman" w:hAnsi="Times New Roman" w:cs="Times New Roman"/>
          <w:sz w:val="28"/>
          <w:szCs w:val="28"/>
        </w:rPr>
        <w:t xml:space="preserve">Гусев Г.П. Методика преподавания народного танца. Танцевальные движения и комбинации на середине зала; Учеб. Пособие для студ. Вузов культуры и </w:t>
      </w:r>
      <w:proofErr w:type="spellStart"/>
      <w:r w:rsidRPr="00BF7D0A">
        <w:rPr>
          <w:rFonts w:ascii="Times New Roman" w:hAnsi="Times New Roman" w:cs="Times New Roman"/>
          <w:sz w:val="28"/>
          <w:szCs w:val="28"/>
        </w:rPr>
        <w:t>искускуств</w:t>
      </w:r>
      <w:proofErr w:type="spellEnd"/>
      <w:r w:rsidRPr="00BF7D0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BF7D0A">
        <w:rPr>
          <w:rFonts w:ascii="Times New Roman" w:hAnsi="Times New Roman" w:cs="Times New Roman"/>
          <w:sz w:val="28"/>
          <w:szCs w:val="28"/>
        </w:rPr>
        <w:t>Гуман</w:t>
      </w:r>
      <w:proofErr w:type="gramStart"/>
      <w:r w:rsidRPr="00BF7D0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F7D0A">
        <w:rPr>
          <w:rFonts w:ascii="Times New Roman" w:hAnsi="Times New Roman" w:cs="Times New Roman"/>
          <w:sz w:val="28"/>
          <w:szCs w:val="28"/>
        </w:rPr>
        <w:t>зд.центр</w:t>
      </w:r>
      <w:proofErr w:type="spellEnd"/>
      <w:r w:rsidRPr="00BF7D0A">
        <w:rPr>
          <w:rFonts w:ascii="Times New Roman" w:hAnsi="Times New Roman" w:cs="Times New Roman"/>
          <w:sz w:val="28"/>
          <w:szCs w:val="28"/>
        </w:rPr>
        <w:t xml:space="preserve"> ВЛАДОС, 2003.</w:t>
      </w:r>
    </w:p>
    <w:p w14:paraId="4587530C" w14:textId="77777777" w:rsidR="00BF7D0A" w:rsidRPr="00BF7D0A" w:rsidRDefault="00BF7D0A" w:rsidP="006C26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D0A">
        <w:rPr>
          <w:rFonts w:ascii="Times New Roman" w:hAnsi="Times New Roman" w:cs="Times New Roman"/>
          <w:sz w:val="28"/>
          <w:szCs w:val="28"/>
        </w:rPr>
        <w:t>Кудаев</w:t>
      </w:r>
      <w:proofErr w:type="spellEnd"/>
      <w:r w:rsidRPr="00BF7D0A">
        <w:rPr>
          <w:rFonts w:ascii="Times New Roman" w:hAnsi="Times New Roman" w:cs="Times New Roman"/>
          <w:sz w:val="28"/>
          <w:szCs w:val="28"/>
        </w:rPr>
        <w:t xml:space="preserve"> М.Ч.</w:t>
      </w:r>
      <w:r w:rsidRPr="00BF7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D0A">
        <w:rPr>
          <w:rFonts w:ascii="Times New Roman" w:hAnsi="Times New Roman" w:cs="Times New Roman"/>
          <w:sz w:val="28"/>
          <w:szCs w:val="28"/>
        </w:rPr>
        <w:t>Древние танцы балкарцев и карачаевцев. – Нальчик: Эльбрус, 2005.</w:t>
      </w:r>
    </w:p>
    <w:p w14:paraId="7389DC8E" w14:textId="77777777" w:rsidR="00BF7D0A" w:rsidRPr="00BF7D0A" w:rsidRDefault="00BF7D0A" w:rsidP="006C26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D0A">
        <w:rPr>
          <w:rFonts w:ascii="Times New Roman" w:hAnsi="Times New Roman" w:cs="Times New Roman"/>
          <w:sz w:val="28"/>
          <w:szCs w:val="28"/>
        </w:rPr>
        <w:t xml:space="preserve">Лопухов А., Ширяев А., Бочаров А. Основы характерного танца. - М.: «Лань», 2010. </w:t>
      </w:r>
    </w:p>
    <w:p w14:paraId="0ADF34B1" w14:textId="77777777" w:rsidR="00BF7D0A" w:rsidRPr="00BF7D0A" w:rsidRDefault="00BF7D0A" w:rsidP="006C26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D0A">
        <w:rPr>
          <w:rFonts w:ascii="Times New Roman" w:hAnsi="Times New Roman" w:cs="Times New Roman"/>
          <w:sz w:val="28"/>
          <w:szCs w:val="28"/>
        </w:rPr>
        <w:t>Студенецкая</w:t>
      </w:r>
      <w:proofErr w:type="spellEnd"/>
      <w:r w:rsidRPr="00BF7D0A">
        <w:rPr>
          <w:rFonts w:ascii="Times New Roman" w:hAnsi="Times New Roman" w:cs="Times New Roman"/>
          <w:sz w:val="28"/>
          <w:szCs w:val="28"/>
        </w:rPr>
        <w:t xml:space="preserve">, Е.Н. Одежда народов Северного Кавказа. XVIII-XX вв. - М.: Наука,1989. </w:t>
      </w:r>
    </w:p>
    <w:p w14:paraId="2FF51C94" w14:textId="77777777" w:rsidR="00BF7D0A" w:rsidRPr="00BF7D0A" w:rsidRDefault="00BF7D0A" w:rsidP="006C26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F7D0A">
        <w:rPr>
          <w:rFonts w:ascii="Times New Roman" w:hAnsi="Times New Roman" w:cs="Times New Roman"/>
          <w:sz w:val="28"/>
          <w:szCs w:val="28"/>
        </w:rPr>
        <w:t>Умаханова</w:t>
      </w:r>
      <w:proofErr w:type="spellEnd"/>
      <w:r w:rsidRPr="00BF7D0A">
        <w:rPr>
          <w:rFonts w:ascii="Times New Roman" w:hAnsi="Times New Roman" w:cs="Times New Roman"/>
          <w:sz w:val="28"/>
          <w:szCs w:val="28"/>
        </w:rPr>
        <w:t>, А.М. Хореографическое искусство народов Дагестана: Генезис, традиции, формы выразительности</w:t>
      </w:r>
      <w:proofErr w:type="gramStart"/>
      <w:r w:rsidRPr="00BF7D0A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BF7D0A">
        <w:rPr>
          <w:rFonts w:ascii="Times New Roman" w:hAnsi="Times New Roman" w:cs="Times New Roman"/>
          <w:sz w:val="28"/>
          <w:szCs w:val="28"/>
        </w:rPr>
        <w:t xml:space="preserve">тв. ред. К.И. </w:t>
      </w:r>
      <w:proofErr w:type="spellStart"/>
      <w:r w:rsidRPr="00BF7D0A">
        <w:rPr>
          <w:rFonts w:ascii="Times New Roman" w:hAnsi="Times New Roman" w:cs="Times New Roman"/>
          <w:sz w:val="28"/>
          <w:szCs w:val="28"/>
        </w:rPr>
        <w:t>Абуков</w:t>
      </w:r>
      <w:proofErr w:type="spellEnd"/>
      <w:r w:rsidRPr="00BF7D0A">
        <w:rPr>
          <w:rFonts w:ascii="Times New Roman" w:hAnsi="Times New Roman" w:cs="Times New Roman"/>
          <w:sz w:val="28"/>
          <w:szCs w:val="28"/>
        </w:rPr>
        <w:t xml:space="preserve"> /. - Махачкала, 2004;</w:t>
      </w:r>
    </w:p>
    <w:p w14:paraId="3F199B71" w14:textId="77777777" w:rsidR="006E7B84" w:rsidRP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D20BB" w14:textId="77777777" w:rsidR="006E7B84" w:rsidRP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D883C" w14:textId="77777777" w:rsidR="006E7B84" w:rsidRP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071FD" w14:textId="77777777" w:rsidR="006E7B84" w:rsidRP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1CB0F" w14:textId="77777777" w:rsidR="006E7B84" w:rsidRP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7B140" w14:textId="77777777" w:rsidR="006E7B84" w:rsidRP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7C3F0" w14:textId="77777777" w:rsidR="006E7B84" w:rsidRP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47FF0" w14:textId="77777777" w:rsidR="006E7B84" w:rsidRP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D0B68" w14:textId="77777777" w:rsidR="006E7B84" w:rsidRP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B59DF" w14:textId="77777777" w:rsidR="006E7B84" w:rsidRP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35F41" w14:textId="77777777" w:rsidR="006E7B84" w:rsidRP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A3701" w14:textId="77777777" w:rsidR="006E7B84" w:rsidRP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CE2ED" w14:textId="77777777" w:rsidR="006E7B84" w:rsidRP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A7577" w14:textId="77777777" w:rsidR="006E7B84" w:rsidRP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0B0F9" w14:textId="12D880F2" w:rsidR="006E7B84" w:rsidRPr="006E7B84" w:rsidRDefault="006E7B84" w:rsidP="006C26AB">
      <w:pPr>
        <w:pStyle w:val="1"/>
        <w:numPr>
          <w:ilvl w:val="0"/>
          <w:numId w:val="3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135401404"/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14"/>
    </w:p>
    <w:p w14:paraId="49A1E74F" w14:textId="77777777" w:rsid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54B48" w14:textId="77777777" w:rsidR="00AF2479" w:rsidRPr="006E7B84" w:rsidRDefault="00AF2479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38F4A" w14:textId="77777777" w:rsidR="006E7B84" w:rsidRPr="00321357" w:rsidRDefault="006E7B84" w:rsidP="00F44286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135401405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5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0CEAEA" w14:textId="44E5C4BC" w:rsidR="006E7B84" w:rsidRDefault="006E7B84" w:rsidP="00F4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1CE86" w14:textId="77777777" w:rsidR="000E6FF9" w:rsidRPr="000E6FF9" w:rsidRDefault="000E6FF9" w:rsidP="00F44286">
      <w:pPr>
        <w:widowControl w:val="0"/>
        <w:suppressAutoHyphens/>
        <w:spacing w:after="0" w:line="240" w:lineRule="auto"/>
        <w:ind w:firstLine="737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0E6FF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Структура занятий</w:t>
      </w:r>
    </w:p>
    <w:p w14:paraId="49FCAE0A" w14:textId="77777777" w:rsidR="000E6FF9" w:rsidRPr="000E6FF9" w:rsidRDefault="000E6FF9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0E6FF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Система обучения народным танцам Северного Кавказа предполагает организацию и проведение занятий по установленной структуре в определенной последовательности.</w:t>
      </w:r>
    </w:p>
    <w:p w14:paraId="7DAD9AC8" w14:textId="77777777" w:rsidR="000E6FF9" w:rsidRPr="000E6FF9" w:rsidRDefault="000E6FF9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0E6FF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0E6FF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Каждое занятие состоит из шести частей, исключение составляют </w:t>
      </w:r>
      <w:proofErr w:type="gramStart"/>
      <w:r w:rsidRPr="000E6FF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–з</w:t>
      </w:r>
      <w:proofErr w:type="gramEnd"/>
      <w:r w:rsidRPr="000E6FF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ачетное и открытое занятие.  </w:t>
      </w:r>
    </w:p>
    <w:p w14:paraId="0817F31B" w14:textId="77777777" w:rsidR="000E6FF9" w:rsidRPr="000E6FF9" w:rsidRDefault="000E6FF9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0E6FF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I часть. Организационная.</w:t>
      </w:r>
    </w:p>
    <w:p w14:paraId="19D5FD72" w14:textId="77777777" w:rsidR="000E6FF9" w:rsidRPr="000E6FF9" w:rsidRDefault="000E6FF9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0E6FF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Задача: Настроить воспитанников на занятие. Проверить присутствующих по журналу. Установить индивидуальный контакт с детьми. Провести краткую беседу (информацию) познавательного характера.</w:t>
      </w:r>
    </w:p>
    <w:p w14:paraId="4168BF74" w14:textId="77777777" w:rsidR="000E6FF9" w:rsidRPr="000E6FF9" w:rsidRDefault="000E6FF9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0E6FF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II часть. Вводная.</w:t>
      </w:r>
    </w:p>
    <w:p w14:paraId="6A859217" w14:textId="77777777" w:rsidR="000E6FF9" w:rsidRPr="000E6FF9" w:rsidRDefault="000E6FF9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0E6FF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Задача: Разминка. Постепенное введение воспитанников в работу. Разогрев главным образом, нижних конечностей и подготовка организма к упражнениям с большей физической нагрузкой.</w:t>
      </w:r>
    </w:p>
    <w:p w14:paraId="21426B1A" w14:textId="77777777" w:rsidR="000E6FF9" w:rsidRPr="000E6FF9" w:rsidRDefault="000E6FF9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0E6FF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 xml:space="preserve">III часть. </w:t>
      </w:r>
      <w:proofErr w:type="spellStart"/>
      <w:r w:rsidRPr="000E6FF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Общеподготовительная</w:t>
      </w:r>
      <w:proofErr w:type="spellEnd"/>
      <w:r w:rsidRPr="000E6FF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.</w:t>
      </w:r>
    </w:p>
    <w:p w14:paraId="0C1389C2" w14:textId="77777777" w:rsidR="000E6FF9" w:rsidRPr="000E6FF9" w:rsidRDefault="000E6FF9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0E6FF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Задача: Сконцентрировать внимание </w:t>
      </w:r>
      <w:proofErr w:type="gramStart"/>
      <w:r w:rsidRPr="000E6FF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обучающихся</w:t>
      </w:r>
      <w:proofErr w:type="gramEnd"/>
      <w:r w:rsidRPr="000E6FF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и сосредоточить усилия на физической нагрузке. Подготовка всех частей тела к выполнению и изучению движений, используемых в основной части. Манера и выразительность движений. Формирование осанки, совершенствование походки.</w:t>
      </w:r>
    </w:p>
    <w:p w14:paraId="64988BA0" w14:textId="77777777" w:rsidR="000E6FF9" w:rsidRPr="000E6FF9" w:rsidRDefault="000E6FF9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0E6FF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IV часть. Основная.</w:t>
      </w:r>
    </w:p>
    <w:p w14:paraId="4B316326" w14:textId="77777777" w:rsidR="000E6FF9" w:rsidRPr="000E6FF9" w:rsidRDefault="000E6FF9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0E6FF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Задача: Педагогическая проработка основных танцевальных движений и ходов. Развитие координации движений. Обратить внимание на технику и манеру исполнения движений. Постановка характерных этюдов, отработка определенных танцевальных связок. </w:t>
      </w:r>
    </w:p>
    <w:p w14:paraId="40B58378" w14:textId="77777777" w:rsidR="000E6FF9" w:rsidRPr="000E6FF9" w:rsidRDefault="000E6FF9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0E6FF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V часть.  Дополнительная.</w:t>
      </w:r>
    </w:p>
    <w:p w14:paraId="0E816432" w14:textId="77777777" w:rsidR="000E6FF9" w:rsidRPr="000E6FF9" w:rsidRDefault="000E6FF9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0E6FF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Задача: Обучение технически трудным и силовым движениям. Закрепление пройденного материала. Импровизация. </w:t>
      </w:r>
    </w:p>
    <w:p w14:paraId="14ED7E3A" w14:textId="77777777" w:rsidR="000E6FF9" w:rsidRPr="000E6FF9" w:rsidRDefault="000E6FF9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0E6FF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Составление самостоятельных разнохарактерных этюдов. </w:t>
      </w:r>
    </w:p>
    <w:p w14:paraId="7610230D" w14:textId="77777777" w:rsidR="000E6FF9" w:rsidRPr="000E6FF9" w:rsidRDefault="000E6FF9" w:rsidP="00F44286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0E6FF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VI часть. Заключительная.</w:t>
      </w:r>
    </w:p>
    <w:p w14:paraId="641D9B76" w14:textId="77777777" w:rsidR="000E6FF9" w:rsidRDefault="000E6FF9" w:rsidP="00F44286">
      <w:pPr>
        <w:widowControl w:val="0"/>
        <w:tabs>
          <w:tab w:val="left" w:pos="0"/>
        </w:tabs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</w:pPr>
      <w:r w:rsidRPr="000E6FF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Задача: Постепенный переход к движениям с меньшей физической нагрузкой. Подведение итогов занятия.</w:t>
      </w:r>
      <w:r w:rsidRPr="000E6FF9"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 xml:space="preserve">   </w:t>
      </w:r>
    </w:p>
    <w:p w14:paraId="17DEA159" w14:textId="77777777" w:rsidR="00AF2479" w:rsidRDefault="00AF2479" w:rsidP="00F44286">
      <w:pPr>
        <w:widowControl w:val="0"/>
        <w:tabs>
          <w:tab w:val="left" w:pos="0"/>
        </w:tabs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</w:pPr>
    </w:p>
    <w:p w14:paraId="0D2FE763" w14:textId="77777777" w:rsidR="00AF2479" w:rsidRDefault="00AF2479" w:rsidP="00AF247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</w:pPr>
    </w:p>
    <w:p w14:paraId="4E62BF4A" w14:textId="77777777" w:rsidR="00AF2479" w:rsidRDefault="00AF2479" w:rsidP="00AF247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</w:pPr>
    </w:p>
    <w:p w14:paraId="3D51487C" w14:textId="77777777" w:rsidR="00AF2479" w:rsidRDefault="00AF2479" w:rsidP="00AF247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</w:pPr>
    </w:p>
    <w:p w14:paraId="72568546" w14:textId="77777777" w:rsidR="00AF2479" w:rsidRDefault="00AF2479" w:rsidP="00AF247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</w:pPr>
    </w:p>
    <w:p w14:paraId="7AC5FDAB" w14:textId="77777777" w:rsidR="00AF2479" w:rsidRDefault="00AF2479" w:rsidP="00AF247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</w:pPr>
    </w:p>
    <w:p w14:paraId="6EA8CF4A" w14:textId="77777777" w:rsidR="00AF2479" w:rsidRDefault="00AF2479" w:rsidP="00AF247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</w:pPr>
    </w:p>
    <w:p w14:paraId="16DC1C4A" w14:textId="19A447CA" w:rsidR="00AF2479" w:rsidRDefault="00AF2479" w:rsidP="00AF2479">
      <w:pPr>
        <w:widowControl w:val="0"/>
        <w:tabs>
          <w:tab w:val="left" w:pos="0"/>
        </w:tabs>
        <w:suppressAutoHyphens/>
        <w:spacing w:after="0" w:line="240" w:lineRule="auto"/>
        <w:ind w:firstLine="737"/>
        <w:jc w:val="right"/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14:paraId="5594726D" w14:textId="77777777" w:rsidR="00AF2479" w:rsidRDefault="00AF2479" w:rsidP="00F44286">
      <w:pPr>
        <w:widowControl w:val="0"/>
        <w:tabs>
          <w:tab w:val="left" w:pos="0"/>
        </w:tabs>
        <w:suppressAutoHyphens/>
        <w:spacing w:after="0" w:line="240" w:lineRule="auto"/>
        <w:ind w:firstLine="737"/>
        <w:jc w:val="both"/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</w:pPr>
    </w:p>
    <w:p w14:paraId="70C8156E" w14:textId="77777777" w:rsidR="00AF2479" w:rsidRPr="002D7771" w:rsidRDefault="00AF2479" w:rsidP="00AF2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Тестирование.</w:t>
      </w:r>
    </w:p>
    <w:p w14:paraId="46EB0749" w14:textId="77777777" w:rsidR="00AF2479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1834BC5" w14:textId="77777777" w:rsidR="00AF2479" w:rsidRPr="002D7771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2D7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ыберите верные варианты ответов:</w:t>
      </w:r>
    </w:p>
    <w:p w14:paraId="64FE8CA5" w14:textId="77777777" w:rsidR="00AF2479" w:rsidRPr="008169F0" w:rsidRDefault="00AF2479" w:rsidP="00AF24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танец?</w:t>
      </w:r>
    </w:p>
    <w:p w14:paraId="14668C1B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Это – вид народного творчества;</w:t>
      </w:r>
    </w:p>
    <w:p w14:paraId="3D19AC72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Это – ритмичные, выразительные движения человеческого тела;</w:t>
      </w:r>
    </w:p>
    <w:p w14:paraId="1CF95394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Это – основной язык балета.</w:t>
      </w:r>
    </w:p>
    <w:p w14:paraId="24081727" w14:textId="77777777" w:rsidR="00AF2479" w:rsidRPr="008169F0" w:rsidRDefault="00AF2479" w:rsidP="00AF24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 греческого переводится «Хореография»?</w:t>
      </w:r>
    </w:p>
    <w:p w14:paraId="656D0A75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танец;</w:t>
      </w:r>
    </w:p>
    <w:p w14:paraId="23371BCC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Последовательное выполнение движений;</w:t>
      </w:r>
    </w:p>
    <w:p w14:paraId="14322D2A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Выразительность.</w:t>
      </w:r>
    </w:p>
    <w:p w14:paraId="63FB65BE" w14:textId="77777777" w:rsidR="00AF2479" w:rsidRPr="008169F0" w:rsidRDefault="00AF2479" w:rsidP="00AF24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 все виды танца:</w:t>
      </w:r>
    </w:p>
    <w:p w14:paraId="3E7B20C9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Классический, народный;</w:t>
      </w:r>
    </w:p>
    <w:p w14:paraId="14A5950A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Классический, историко-бытовой;</w:t>
      </w:r>
    </w:p>
    <w:p w14:paraId="2F536831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Классический, народный, историко-бытовой.</w:t>
      </w:r>
    </w:p>
    <w:p w14:paraId="2DD0E530" w14:textId="77777777" w:rsidR="00AF2479" w:rsidRPr="008169F0" w:rsidRDefault="00AF2479" w:rsidP="00AF24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Основой в хореографии является:</w:t>
      </w:r>
    </w:p>
    <w:p w14:paraId="41F51D8E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Народный танец;</w:t>
      </w:r>
    </w:p>
    <w:p w14:paraId="737BB67C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Бальный танец;</w:t>
      </w:r>
    </w:p>
    <w:p w14:paraId="6C14B472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Классический танец;</w:t>
      </w:r>
    </w:p>
    <w:p w14:paraId="715B6DED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Современный танец;</w:t>
      </w:r>
    </w:p>
    <w:p w14:paraId="5B950852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Историко-бытовой танец.</w:t>
      </w:r>
    </w:p>
    <w:p w14:paraId="7F6D08ED" w14:textId="77777777" w:rsidR="00AF2479" w:rsidRPr="008169F0" w:rsidRDefault="00AF2479" w:rsidP="00AF24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позиций рук в классическом танце?</w:t>
      </w:r>
    </w:p>
    <w:p w14:paraId="14FC75D2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- 4;</w:t>
      </w:r>
    </w:p>
    <w:p w14:paraId="3440A75F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- 3;</w:t>
      </w:r>
    </w:p>
    <w:p w14:paraId="2F61B630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- 5.</w:t>
      </w:r>
    </w:p>
    <w:p w14:paraId="52971EA3" w14:textId="77777777" w:rsidR="00AF2479" w:rsidRPr="008169F0" w:rsidRDefault="00AF2479" w:rsidP="00AF24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позиций ног в классическом танце?</w:t>
      </w:r>
    </w:p>
    <w:p w14:paraId="0A7F2CD5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6;</w:t>
      </w:r>
    </w:p>
    <w:p w14:paraId="4BE7A425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4;</w:t>
      </w:r>
    </w:p>
    <w:p w14:paraId="10910532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</w:t>
      </w:r>
    </w:p>
    <w:p w14:paraId="26811C44" w14:textId="77777777" w:rsidR="00AF2479" w:rsidRPr="008169F0" w:rsidRDefault="00AF2479" w:rsidP="00AF24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выражает народный танец?</w:t>
      </w:r>
    </w:p>
    <w:p w14:paraId="42263305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Красоту каждого народа;</w:t>
      </w:r>
    </w:p>
    <w:p w14:paraId="4E802A3F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Стиль и манеру исполнения каждого народа;</w:t>
      </w:r>
    </w:p>
    <w:p w14:paraId="25E18E27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Манеру каждого народа.</w:t>
      </w:r>
    </w:p>
    <w:p w14:paraId="59172AC9" w14:textId="77777777" w:rsidR="00AF2479" w:rsidRPr="008169F0" w:rsidRDefault="00AF2479" w:rsidP="00AF24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какому танцу относятся эти движения «переменный шаг», «</w:t>
      </w:r>
      <w:proofErr w:type="spellStart"/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припадание</w:t>
      </w:r>
      <w:proofErr w:type="spellEnd"/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»?</w:t>
      </w:r>
    </w:p>
    <w:p w14:paraId="68D138D5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Народный танец;</w:t>
      </w:r>
    </w:p>
    <w:p w14:paraId="3D7E3F16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Современный танец;</w:t>
      </w:r>
    </w:p>
    <w:p w14:paraId="2F470490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Классический танец.</w:t>
      </w:r>
    </w:p>
    <w:p w14:paraId="5286CC6C" w14:textId="77777777" w:rsidR="00AF2479" w:rsidRPr="008169F0" w:rsidRDefault="00AF2479" w:rsidP="00AF24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называется балетная юбка?</w:t>
      </w:r>
    </w:p>
    <w:p w14:paraId="185D2959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Пачка;</w:t>
      </w:r>
    </w:p>
    <w:p w14:paraId="4907F434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Зонтик;</w:t>
      </w:r>
    </w:p>
    <w:p w14:paraId="5130438F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Карандаш.</w:t>
      </w:r>
    </w:p>
    <w:p w14:paraId="439CA887" w14:textId="77777777" w:rsidR="00AF2479" w:rsidRPr="008169F0" w:rsidRDefault="00AF2479" w:rsidP="00AF24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хореографии начинается и заканчивается:</w:t>
      </w:r>
    </w:p>
    <w:p w14:paraId="6BFA2C3D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Речевым приветствием;</w:t>
      </w:r>
    </w:p>
    <w:p w14:paraId="77802142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Ритмическими упражнениями;</w:t>
      </w:r>
    </w:p>
    <w:p w14:paraId="0988DFFC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Поклоном;</w:t>
      </w:r>
    </w:p>
    <w:p w14:paraId="63057586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Играми организующего порядка;</w:t>
      </w:r>
    </w:p>
    <w:p w14:paraId="637A919C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Музыкальными заданиями.</w:t>
      </w:r>
    </w:p>
    <w:p w14:paraId="7030F824" w14:textId="77777777" w:rsidR="00AF2479" w:rsidRPr="008169F0" w:rsidRDefault="00AF2479" w:rsidP="00AF24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реверанс в хореографии?</w:t>
      </w:r>
    </w:p>
    <w:p w14:paraId="21AC818E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Прыжок;</w:t>
      </w:r>
    </w:p>
    <w:p w14:paraId="71F2DD74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Вращение;</w:t>
      </w:r>
    </w:p>
    <w:p w14:paraId="0D26A62D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Поклон.</w:t>
      </w:r>
    </w:p>
    <w:p w14:paraId="1EC1C9B7" w14:textId="77777777" w:rsidR="00AF2479" w:rsidRPr="008169F0" w:rsidRDefault="00AF2479" w:rsidP="00AF24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Нагрузка на разные группы мышц в течение урока должна быть:</w:t>
      </w:r>
    </w:p>
    <w:p w14:paraId="0B644242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Неравномерной;</w:t>
      </w:r>
    </w:p>
    <w:p w14:paraId="204E8A1D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Усиленной;</w:t>
      </w:r>
    </w:p>
    <w:p w14:paraId="00152D7E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Равномерной;</w:t>
      </w:r>
    </w:p>
    <w:p w14:paraId="477EDBAB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Облегченной;</w:t>
      </w:r>
    </w:p>
    <w:p w14:paraId="68BDFEFE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Нагрузки не должно быть;</w:t>
      </w:r>
    </w:p>
    <w:p w14:paraId="5BEC55E0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A75908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Сколько точек в хореографическом пространстве зала?</w:t>
      </w:r>
    </w:p>
    <w:p w14:paraId="730F3589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- 6;</w:t>
      </w:r>
    </w:p>
    <w:p w14:paraId="2985BA5D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- 7;</w:t>
      </w:r>
    </w:p>
    <w:p w14:paraId="0A4B435A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- 8.</w:t>
      </w:r>
    </w:p>
    <w:p w14:paraId="046384B4" w14:textId="77777777" w:rsidR="00AF2479" w:rsidRPr="008169F0" w:rsidRDefault="00AF2479" w:rsidP="00AF24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14.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изучения комбинаций, танцев:</w:t>
      </w:r>
    </w:p>
    <w:p w14:paraId="78E698EC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простого к сложному;</w:t>
      </w:r>
    </w:p>
    <w:p w14:paraId="41858407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сложного к простому;</w:t>
      </w:r>
    </w:p>
    <w:p w14:paraId="3A26E8C5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простые элементы;</w:t>
      </w:r>
    </w:p>
    <w:p w14:paraId="01BC9A72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сложные элементы;</w:t>
      </w:r>
    </w:p>
    <w:p w14:paraId="3B7DC8D4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характерные элементы.</w:t>
      </w:r>
    </w:p>
    <w:p w14:paraId="638E3672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CBA48E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развивает восточная разминка?</w:t>
      </w:r>
    </w:p>
    <w:p w14:paraId="5C74C010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Пластику, гибкость, мимику, выразительность;</w:t>
      </w:r>
    </w:p>
    <w:p w14:paraId="05F915E9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Координацию движений, легкость, </w:t>
      </w:r>
      <w:proofErr w:type="spellStart"/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выворотность</w:t>
      </w:r>
      <w:proofErr w:type="spellEnd"/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CA34EE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Выносливость, подвижность, актерское мастерство.</w:t>
      </w:r>
    </w:p>
    <w:p w14:paraId="4B5D6B86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F2BE15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16.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координация движений?</w:t>
      </w:r>
    </w:p>
    <w:p w14:paraId="507313A1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Согласованность работы рук, ног, головы, корпуса;</w:t>
      </w:r>
    </w:p>
    <w:p w14:paraId="69C4E5D2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Подготовительное упражнение;</w:t>
      </w:r>
    </w:p>
    <w:p w14:paraId="41B19D6E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Одновременная работа рук и ног. </w:t>
      </w:r>
    </w:p>
    <w:p w14:paraId="55F14D44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2E0E69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исполнителей в сольном танце?</w:t>
      </w:r>
    </w:p>
    <w:p w14:paraId="72EB8A6A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- 1;</w:t>
      </w:r>
    </w:p>
    <w:p w14:paraId="5129EE28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- 2;</w:t>
      </w:r>
    </w:p>
    <w:p w14:paraId="50A252DE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- 3.</w:t>
      </w:r>
    </w:p>
    <w:p w14:paraId="7E51DC6C" w14:textId="77777777" w:rsidR="00AF2479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209E8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импровизация в танце?</w:t>
      </w:r>
    </w:p>
    <w:p w14:paraId="08C2C7B3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Гармонично исполнять танцевальную композицию;</w:t>
      </w:r>
    </w:p>
    <w:p w14:paraId="3373DD45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под музыку;</w:t>
      </w:r>
    </w:p>
    <w:p w14:paraId="7EFC5F3A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Творить под музыку, создавать что-либо без предварительной подготовки.</w:t>
      </w:r>
    </w:p>
    <w:p w14:paraId="32DE38FF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3D4B1B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 хореографический интервал?</w:t>
      </w:r>
    </w:p>
    <w:p w14:paraId="547714B0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Равный промежуток, расстояние между исполнителями;</w:t>
      </w:r>
    </w:p>
    <w:p w14:paraId="77618185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Равный промежуток, расстояние между исполнителем и зрителем;</w:t>
      </w:r>
    </w:p>
    <w:p w14:paraId="72B2C67F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Равный промежуток, расстояние между педагогом и исполнителем.</w:t>
      </w:r>
    </w:p>
    <w:p w14:paraId="4F75E7A7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4D2B2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</w:t>
      </w:r>
      <w:r w:rsidRPr="00D3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Международный день танца?</w:t>
      </w:r>
    </w:p>
    <w:p w14:paraId="6053FF7B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30 декабря;</w:t>
      </w:r>
    </w:p>
    <w:p w14:paraId="117D059A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29 апреля;</w:t>
      </w:r>
    </w:p>
    <w:p w14:paraId="044C985A" w14:textId="77777777" w:rsidR="00AF2479" w:rsidRPr="008169F0" w:rsidRDefault="00AF2479" w:rsidP="00AF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28 мая.</w:t>
      </w:r>
    </w:p>
    <w:p w14:paraId="097D590A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CD8BC8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784581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A17445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F64B52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B42A81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F8D06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620A41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3028BE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97E5A7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520F56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231DA6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35471E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F60D42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678222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409977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0F5B80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878C2" w14:textId="77777777" w:rsidR="00AF2479" w:rsidRDefault="00AF2479" w:rsidP="00AF2479">
      <w:pPr>
        <w:spacing w:after="0" w:line="276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FD9361" w14:textId="77777777" w:rsidR="00AF2479" w:rsidRPr="00D374D9" w:rsidRDefault="00AF2479" w:rsidP="00AF2479">
      <w:pPr>
        <w:spacing w:after="0" w:line="276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4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Достижений ____________________ учебный год</w:t>
      </w:r>
    </w:p>
    <w:p w14:paraId="5E0BAF1A" w14:textId="77777777" w:rsidR="00AF2479" w:rsidRPr="00D374D9" w:rsidRDefault="00AF2479" w:rsidP="00AF2479">
      <w:pPr>
        <w:spacing w:after="0" w:line="276" w:lineRule="auto"/>
        <w:ind w:left="426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</w:t>
      </w:r>
      <w:r w:rsidRPr="00D374D9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D374D9">
        <w:rPr>
          <w:rFonts w:ascii="Times New Roman" w:eastAsia="Calibri" w:hAnsi="Times New Roman" w:cs="Times New Roman"/>
          <w:sz w:val="28"/>
          <w:szCs w:val="28"/>
        </w:rPr>
        <w:t xml:space="preserve"> учащегося_______________________________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14:paraId="01496180" w14:textId="77777777" w:rsidR="00AF2479" w:rsidRDefault="00AF2479" w:rsidP="00AF2479">
      <w:pPr>
        <w:spacing w:after="0" w:line="276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2E11EF" w14:textId="77777777" w:rsidR="00AF2479" w:rsidRPr="00D374D9" w:rsidRDefault="00AF2479" w:rsidP="00AF2479">
      <w:pPr>
        <w:spacing w:after="0" w:line="276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1.Танец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24"/>
        <w:gridCol w:w="7223"/>
        <w:gridCol w:w="1701"/>
      </w:tblGrid>
      <w:tr w:rsidR="00AF2479" w:rsidRPr="00D374D9" w14:paraId="1CBB7FC3" w14:textId="77777777" w:rsidTr="00A7242C">
        <w:tc>
          <w:tcPr>
            <w:tcW w:w="823" w:type="dxa"/>
          </w:tcPr>
          <w:p w14:paraId="3D7304FF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3" w:type="dxa"/>
          </w:tcPr>
          <w:p w14:paraId="009383BB" w14:textId="77777777" w:rsidR="00AF2479" w:rsidRPr="00D374D9" w:rsidRDefault="00AF2479" w:rsidP="00A7242C">
            <w:pPr>
              <w:ind w:left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701" w:type="dxa"/>
          </w:tcPr>
          <w:p w14:paraId="36314F49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AF2479" w:rsidRPr="00D374D9" w14:paraId="4B0C85B7" w14:textId="77777777" w:rsidTr="00A7242C">
        <w:tc>
          <w:tcPr>
            <w:tcW w:w="823" w:type="dxa"/>
          </w:tcPr>
          <w:p w14:paraId="60210B6B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3" w:type="dxa"/>
          </w:tcPr>
          <w:p w14:paraId="6EBFEED2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общей музыкальности</w:t>
            </w:r>
          </w:p>
        </w:tc>
        <w:tc>
          <w:tcPr>
            <w:tcW w:w="1701" w:type="dxa"/>
          </w:tcPr>
          <w:p w14:paraId="5439DE28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5952256B" w14:textId="77777777" w:rsidTr="00A7242C">
        <w:tc>
          <w:tcPr>
            <w:tcW w:w="823" w:type="dxa"/>
          </w:tcPr>
          <w:p w14:paraId="3A728783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3" w:type="dxa"/>
          </w:tcPr>
          <w:p w14:paraId="56C571BF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Ритмичность </w:t>
            </w:r>
          </w:p>
        </w:tc>
        <w:tc>
          <w:tcPr>
            <w:tcW w:w="1701" w:type="dxa"/>
          </w:tcPr>
          <w:p w14:paraId="6FA99F53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7269AE8F" w14:textId="77777777" w:rsidTr="00A7242C">
        <w:tc>
          <w:tcPr>
            <w:tcW w:w="823" w:type="dxa"/>
          </w:tcPr>
          <w:p w14:paraId="3F7253DC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3" w:type="dxa"/>
          </w:tcPr>
          <w:p w14:paraId="2007FE88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Эмоциональность</w:t>
            </w:r>
          </w:p>
        </w:tc>
        <w:tc>
          <w:tcPr>
            <w:tcW w:w="1701" w:type="dxa"/>
          </w:tcPr>
          <w:p w14:paraId="6DBC788D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6224997A" w14:textId="77777777" w:rsidTr="00A7242C">
        <w:tc>
          <w:tcPr>
            <w:tcW w:w="823" w:type="dxa"/>
          </w:tcPr>
          <w:p w14:paraId="5B5A8F2C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3" w:type="dxa"/>
          </w:tcPr>
          <w:p w14:paraId="3C336220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Трудоспособность</w:t>
            </w:r>
          </w:p>
        </w:tc>
        <w:tc>
          <w:tcPr>
            <w:tcW w:w="1701" w:type="dxa"/>
          </w:tcPr>
          <w:p w14:paraId="1A4848FC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05774B4B" w14:textId="77777777" w:rsidTr="00A7242C">
        <w:tc>
          <w:tcPr>
            <w:tcW w:w="823" w:type="dxa"/>
          </w:tcPr>
          <w:p w14:paraId="3120C46C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3" w:type="dxa"/>
          </w:tcPr>
          <w:p w14:paraId="511C3AAD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мышечной выразительности тела</w:t>
            </w:r>
          </w:p>
        </w:tc>
        <w:tc>
          <w:tcPr>
            <w:tcW w:w="1701" w:type="dxa"/>
          </w:tcPr>
          <w:p w14:paraId="4303D7B6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057B6A2A" w14:textId="77777777" w:rsidTr="00A7242C">
        <w:tc>
          <w:tcPr>
            <w:tcW w:w="823" w:type="dxa"/>
          </w:tcPr>
          <w:p w14:paraId="4C903E7B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3" w:type="dxa"/>
          </w:tcPr>
          <w:p w14:paraId="54B9E467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Осанка </w:t>
            </w:r>
          </w:p>
        </w:tc>
        <w:tc>
          <w:tcPr>
            <w:tcW w:w="1701" w:type="dxa"/>
          </w:tcPr>
          <w:p w14:paraId="7A7C1696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645A90A2" w14:textId="77777777" w:rsidTr="00A7242C">
        <w:tc>
          <w:tcPr>
            <w:tcW w:w="823" w:type="dxa"/>
          </w:tcPr>
          <w:p w14:paraId="6AA46F7F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3" w:type="dxa"/>
          </w:tcPr>
          <w:p w14:paraId="41565BB7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1701" w:type="dxa"/>
          </w:tcPr>
          <w:p w14:paraId="290949A2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67137003" w14:textId="77777777" w:rsidTr="00A7242C">
        <w:tc>
          <w:tcPr>
            <w:tcW w:w="823" w:type="dxa"/>
          </w:tcPr>
          <w:p w14:paraId="016B8D51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3" w:type="dxa"/>
          </w:tcPr>
          <w:p w14:paraId="16191693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интереса к танцевальной культуре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(искусству)</w:t>
            </w:r>
          </w:p>
        </w:tc>
        <w:tc>
          <w:tcPr>
            <w:tcW w:w="1701" w:type="dxa"/>
          </w:tcPr>
          <w:p w14:paraId="5B83B714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5EEB76C9" w14:textId="77777777" w:rsidTr="00A7242C">
        <w:tc>
          <w:tcPr>
            <w:tcW w:w="8046" w:type="dxa"/>
            <w:gridSpan w:val="2"/>
          </w:tcPr>
          <w:p w14:paraId="6FBD2144" w14:textId="77777777" w:rsidR="00AF2479" w:rsidRPr="00D374D9" w:rsidRDefault="00AF2479" w:rsidP="00A7242C">
            <w:pPr>
              <w:ind w:left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Общий балл по предмету</w:t>
            </w:r>
          </w:p>
        </w:tc>
        <w:tc>
          <w:tcPr>
            <w:tcW w:w="1701" w:type="dxa"/>
          </w:tcPr>
          <w:p w14:paraId="45B22969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A38EE77" w14:textId="77777777" w:rsidR="00AF2479" w:rsidRPr="00D374D9" w:rsidRDefault="00AF2479" w:rsidP="00AF24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20FEDB" w14:textId="77777777" w:rsidR="00AF2479" w:rsidRPr="00D374D9" w:rsidRDefault="00AF2479" w:rsidP="00AF2479">
      <w:pPr>
        <w:spacing w:after="0" w:line="276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2.Ритмика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24"/>
        <w:gridCol w:w="7128"/>
        <w:gridCol w:w="1802"/>
      </w:tblGrid>
      <w:tr w:rsidR="00AF2479" w:rsidRPr="00D374D9" w14:paraId="0D20C235" w14:textId="77777777" w:rsidTr="00A7242C">
        <w:tc>
          <w:tcPr>
            <w:tcW w:w="823" w:type="dxa"/>
          </w:tcPr>
          <w:p w14:paraId="1DDDF72B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3" w:type="dxa"/>
          </w:tcPr>
          <w:p w14:paraId="675FFDC4" w14:textId="77777777" w:rsidR="00AF2479" w:rsidRPr="00D374D9" w:rsidRDefault="00AF2479" w:rsidP="00A7242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808" w:type="dxa"/>
          </w:tcPr>
          <w:p w14:paraId="68973D8A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AF2479" w:rsidRPr="00D374D9" w14:paraId="675A77DA" w14:textId="77777777" w:rsidTr="00A7242C">
        <w:tc>
          <w:tcPr>
            <w:tcW w:w="823" w:type="dxa"/>
          </w:tcPr>
          <w:p w14:paraId="3CC73462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3" w:type="dxa"/>
          </w:tcPr>
          <w:p w14:paraId="4131783B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 музыкальности</w:t>
            </w:r>
          </w:p>
        </w:tc>
        <w:tc>
          <w:tcPr>
            <w:tcW w:w="1808" w:type="dxa"/>
          </w:tcPr>
          <w:p w14:paraId="21DE471A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55F39EAC" w14:textId="77777777" w:rsidTr="00A7242C">
        <w:tc>
          <w:tcPr>
            <w:tcW w:w="823" w:type="dxa"/>
          </w:tcPr>
          <w:p w14:paraId="14B4C402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3" w:type="dxa"/>
          </w:tcPr>
          <w:p w14:paraId="75D04416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Ритмичность </w:t>
            </w:r>
          </w:p>
        </w:tc>
        <w:tc>
          <w:tcPr>
            <w:tcW w:w="1808" w:type="dxa"/>
          </w:tcPr>
          <w:p w14:paraId="51D0E525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610A10C0" w14:textId="77777777" w:rsidTr="00A7242C">
        <w:tc>
          <w:tcPr>
            <w:tcW w:w="823" w:type="dxa"/>
          </w:tcPr>
          <w:p w14:paraId="7E1B0B57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3" w:type="dxa"/>
          </w:tcPr>
          <w:p w14:paraId="6E8F0728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Эмоциональность</w:t>
            </w:r>
          </w:p>
        </w:tc>
        <w:tc>
          <w:tcPr>
            <w:tcW w:w="1808" w:type="dxa"/>
          </w:tcPr>
          <w:p w14:paraId="001281CC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57CBF370" w14:textId="77777777" w:rsidTr="00A7242C">
        <w:tc>
          <w:tcPr>
            <w:tcW w:w="823" w:type="dxa"/>
          </w:tcPr>
          <w:p w14:paraId="5A3184F2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3" w:type="dxa"/>
          </w:tcPr>
          <w:p w14:paraId="38C60E4F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Трудоспособность</w:t>
            </w:r>
          </w:p>
        </w:tc>
        <w:tc>
          <w:tcPr>
            <w:tcW w:w="1808" w:type="dxa"/>
          </w:tcPr>
          <w:p w14:paraId="211FB0BC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0D220CFE" w14:textId="77777777" w:rsidTr="00A7242C">
        <w:tc>
          <w:tcPr>
            <w:tcW w:w="823" w:type="dxa"/>
          </w:tcPr>
          <w:p w14:paraId="4646F30B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3" w:type="dxa"/>
          </w:tcPr>
          <w:p w14:paraId="2AE6C14B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мышечной выразительности тела</w:t>
            </w:r>
          </w:p>
        </w:tc>
        <w:tc>
          <w:tcPr>
            <w:tcW w:w="1808" w:type="dxa"/>
          </w:tcPr>
          <w:p w14:paraId="71921AFB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226AD7BC" w14:textId="77777777" w:rsidTr="00A7242C">
        <w:tc>
          <w:tcPr>
            <w:tcW w:w="823" w:type="dxa"/>
          </w:tcPr>
          <w:p w14:paraId="6E591ED9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3" w:type="dxa"/>
          </w:tcPr>
          <w:p w14:paraId="6C015BF9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Осанка </w:t>
            </w:r>
          </w:p>
        </w:tc>
        <w:tc>
          <w:tcPr>
            <w:tcW w:w="1808" w:type="dxa"/>
          </w:tcPr>
          <w:p w14:paraId="0B324417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1AC02A22" w14:textId="77777777" w:rsidTr="00A7242C">
        <w:tc>
          <w:tcPr>
            <w:tcW w:w="823" w:type="dxa"/>
          </w:tcPr>
          <w:p w14:paraId="77E315AB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3" w:type="dxa"/>
          </w:tcPr>
          <w:p w14:paraId="5DC3412C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1808" w:type="dxa"/>
          </w:tcPr>
          <w:p w14:paraId="26A81F29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5F539BF2" w14:textId="77777777" w:rsidTr="00A7242C">
        <w:tc>
          <w:tcPr>
            <w:tcW w:w="823" w:type="dxa"/>
          </w:tcPr>
          <w:p w14:paraId="591D23B5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3" w:type="dxa"/>
          </w:tcPr>
          <w:p w14:paraId="4DEFA9EC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Владение изученными танцевальными движениями</w:t>
            </w:r>
          </w:p>
        </w:tc>
        <w:tc>
          <w:tcPr>
            <w:tcW w:w="1808" w:type="dxa"/>
          </w:tcPr>
          <w:p w14:paraId="7E56B466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7DB4CF0C" w14:textId="77777777" w:rsidTr="00A7242C">
        <w:tc>
          <w:tcPr>
            <w:tcW w:w="8046" w:type="dxa"/>
            <w:gridSpan w:val="2"/>
          </w:tcPr>
          <w:p w14:paraId="25928C86" w14:textId="77777777" w:rsidR="00AF2479" w:rsidRPr="00D374D9" w:rsidRDefault="00AF2479" w:rsidP="00A7242C">
            <w:pPr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Общий балл по предмету</w:t>
            </w:r>
          </w:p>
        </w:tc>
        <w:tc>
          <w:tcPr>
            <w:tcW w:w="1808" w:type="dxa"/>
          </w:tcPr>
          <w:p w14:paraId="0225C2F4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C77F959" w14:textId="77777777" w:rsidR="00AF2479" w:rsidRPr="00D374D9" w:rsidRDefault="00AF2479" w:rsidP="00AF24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A58ACC" w14:textId="77777777" w:rsidR="00AF2479" w:rsidRPr="00D374D9" w:rsidRDefault="00AF2479" w:rsidP="00AF2479">
      <w:pPr>
        <w:spacing w:after="0" w:line="276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3.Гимнастика</w:t>
      </w:r>
    </w:p>
    <w:tbl>
      <w:tblPr>
        <w:tblStyle w:val="22"/>
        <w:tblW w:w="0" w:type="auto"/>
        <w:tblInd w:w="-34" w:type="dxa"/>
        <w:tblLook w:val="04A0" w:firstRow="1" w:lastRow="0" w:firstColumn="1" w:lastColumn="0" w:noHBand="0" w:noVBand="1"/>
      </w:tblPr>
      <w:tblGrid>
        <w:gridCol w:w="924"/>
        <w:gridCol w:w="7156"/>
        <w:gridCol w:w="1808"/>
      </w:tblGrid>
      <w:tr w:rsidR="00AF2479" w:rsidRPr="00D374D9" w14:paraId="1C5CB9BC" w14:textId="77777777" w:rsidTr="00A7242C">
        <w:tc>
          <w:tcPr>
            <w:tcW w:w="924" w:type="dxa"/>
          </w:tcPr>
          <w:p w14:paraId="06CA882F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56" w:type="dxa"/>
          </w:tcPr>
          <w:p w14:paraId="22D71EE9" w14:textId="77777777" w:rsidR="00AF2479" w:rsidRPr="00D374D9" w:rsidRDefault="00AF2479" w:rsidP="00A7242C">
            <w:pPr>
              <w:ind w:left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808" w:type="dxa"/>
          </w:tcPr>
          <w:p w14:paraId="31C98E16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AF2479" w:rsidRPr="00D374D9" w14:paraId="3B24CC43" w14:textId="77777777" w:rsidTr="00A7242C">
        <w:tc>
          <w:tcPr>
            <w:tcW w:w="924" w:type="dxa"/>
          </w:tcPr>
          <w:p w14:paraId="2C4E2FAC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6" w:type="dxa"/>
          </w:tcPr>
          <w:p w14:paraId="4E87B32C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Ловкость</w:t>
            </w:r>
          </w:p>
        </w:tc>
        <w:tc>
          <w:tcPr>
            <w:tcW w:w="1808" w:type="dxa"/>
          </w:tcPr>
          <w:p w14:paraId="46F18915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70BC7B0A" w14:textId="77777777" w:rsidTr="00A7242C">
        <w:tc>
          <w:tcPr>
            <w:tcW w:w="924" w:type="dxa"/>
          </w:tcPr>
          <w:p w14:paraId="0DBCF3D2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6" w:type="dxa"/>
          </w:tcPr>
          <w:p w14:paraId="24E26BB9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1808" w:type="dxa"/>
          </w:tcPr>
          <w:p w14:paraId="1D4B6709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3DF1C2A6" w14:textId="77777777" w:rsidTr="00A7242C">
        <w:tc>
          <w:tcPr>
            <w:tcW w:w="924" w:type="dxa"/>
          </w:tcPr>
          <w:p w14:paraId="09C9265F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6" w:type="dxa"/>
          </w:tcPr>
          <w:p w14:paraId="04D1C82F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силы мышц</w:t>
            </w:r>
          </w:p>
        </w:tc>
        <w:tc>
          <w:tcPr>
            <w:tcW w:w="1808" w:type="dxa"/>
          </w:tcPr>
          <w:p w14:paraId="7EF952FD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456F8B3D" w14:textId="77777777" w:rsidTr="00A7242C">
        <w:tc>
          <w:tcPr>
            <w:tcW w:w="924" w:type="dxa"/>
          </w:tcPr>
          <w:p w14:paraId="7EC53530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6" w:type="dxa"/>
          </w:tcPr>
          <w:p w14:paraId="6E967F4D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Быстрота реакции</w:t>
            </w:r>
          </w:p>
        </w:tc>
        <w:tc>
          <w:tcPr>
            <w:tcW w:w="1808" w:type="dxa"/>
          </w:tcPr>
          <w:p w14:paraId="1E9E9965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3C312BBC" w14:textId="77777777" w:rsidTr="00A7242C">
        <w:tc>
          <w:tcPr>
            <w:tcW w:w="924" w:type="dxa"/>
          </w:tcPr>
          <w:p w14:paraId="633D6AF1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6" w:type="dxa"/>
          </w:tcPr>
          <w:p w14:paraId="463C79D7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Осанка</w:t>
            </w:r>
          </w:p>
        </w:tc>
        <w:tc>
          <w:tcPr>
            <w:tcW w:w="1808" w:type="dxa"/>
          </w:tcPr>
          <w:p w14:paraId="191B023A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4DCCA3F0" w14:textId="77777777" w:rsidTr="00A7242C">
        <w:tc>
          <w:tcPr>
            <w:tcW w:w="924" w:type="dxa"/>
          </w:tcPr>
          <w:p w14:paraId="45679BC5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6" w:type="dxa"/>
          </w:tcPr>
          <w:p w14:paraId="32CFB18E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Координация движений</w:t>
            </w:r>
          </w:p>
        </w:tc>
        <w:tc>
          <w:tcPr>
            <w:tcW w:w="1808" w:type="dxa"/>
          </w:tcPr>
          <w:p w14:paraId="64DB5805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0D3F16E5" w14:textId="77777777" w:rsidTr="00A7242C">
        <w:tc>
          <w:tcPr>
            <w:tcW w:w="924" w:type="dxa"/>
          </w:tcPr>
          <w:p w14:paraId="3EBA0C26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6" w:type="dxa"/>
          </w:tcPr>
          <w:p w14:paraId="0270DF1B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1808" w:type="dxa"/>
          </w:tcPr>
          <w:p w14:paraId="3F2BC55B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1F0F5401" w14:textId="77777777" w:rsidTr="00A7242C">
        <w:tc>
          <w:tcPr>
            <w:tcW w:w="924" w:type="dxa"/>
          </w:tcPr>
          <w:p w14:paraId="485E09B6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6" w:type="dxa"/>
          </w:tcPr>
          <w:p w14:paraId="5AA75FA3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Трудоспособность</w:t>
            </w:r>
          </w:p>
        </w:tc>
        <w:tc>
          <w:tcPr>
            <w:tcW w:w="1808" w:type="dxa"/>
          </w:tcPr>
          <w:p w14:paraId="620CC5DB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77A1C976" w14:textId="77777777" w:rsidTr="00A7242C">
        <w:tc>
          <w:tcPr>
            <w:tcW w:w="8080" w:type="dxa"/>
            <w:gridSpan w:val="2"/>
          </w:tcPr>
          <w:p w14:paraId="2A165DFE" w14:textId="77777777" w:rsidR="00AF2479" w:rsidRPr="00D374D9" w:rsidRDefault="00AF2479" w:rsidP="00A7242C">
            <w:pPr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Общий балл по предмету</w:t>
            </w:r>
          </w:p>
        </w:tc>
        <w:tc>
          <w:tcPr>
            <w:tcW w:w="1808" w:type="dxa"/>
          </w:tcPr>
          <w:p w14:paraId="37209285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4BAA935" w14:textId="77777777" w:rsidR="00AF2479" w:rsidRDefault="00AF2479" w:rsidP="00AF247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FA1B1D" w14:textId="77777777" w:rsidR="00AF2479" w:rsidRDefault="00AF2479" w:rsidP="00AF247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EEFE9A" w14:textId="77777777" w:rsidR="00AF2479" w:rsidRPr="00D374D9" w:rsidRDefault="00AF2479" w:rsidP="00AF24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74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5.П</w:t>
      </w:r>
      <w:r>
        <w:rPr>
          <w:rFonts w:ascii="Times New Roman" w:eastAsia="Calibri" w:hAnsi="Times New Roman" w:cs="Times New Roman"/>
          <w:b/>
          <w:sz w:val="28"/>
          <w:szCs w:val="28"/>
        </w:rPr>
        <w:t>одготовка концертных номеров</w:t>
      </w:r>
    </w:p>
    <w:tbl>
      <w:tblPr>
        <w:tblStyle w:val="22"/>
        <w:tblW w:w="0" w:type="auto"/>
        <w:tblInd w:w="-34" w:type="dxa"/>
        <w:tblLook w:val="04A0" w:firstRow="1" w:lastRow="0" w:firstColumn="1" w:lastColumn="0" w:noHBand="0" w:noVBand="1"/>
      </w:tblPr>
      <w:tblGrid>
        <w:gridCol w:w="924"/>
        <w:gridCol w:w="6998"/>
        <w:gridCol w:w="986"/>
        <w:gridCol w:w="980"/>
      </w:tblGrid>
      <w:tr w:rsidR="00AF2479" w:rsidRPr="00D374D9" w14:paraId="081B0F58" w14:textId="77777777" w:rsidTr="00A7242C">
        <w:tc>
          <w:tcPr>
            <w:tcW w:w="910" w:type="dxa"/>
          </w:tcPr>
          <w:p w14:paraId="5BAA3655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12" w:type="dxa"/>
          </w:tcPr>
          <w:p w14:paraId="2BF3334C" w14:textId="77777777" w:rsidR="00AF2479" w:rsidRPr="00D374D9" w:rsidRDefault="00AF2479" w:rsidP="00A7242C">
            <w:pPr>
              <w:ind w:left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986" w:type="dxa"/>
          </w:tcPr>
          <w:p w14:paraId="2C03AAF9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Класс.</w:t>
            </w:r>
          </w:p>
        </w:tc>
        <w:tc>
          <w:tcPr>
            <w:tcW w:w="980" w:type="dxa"/>
          </w:tcPr>
          <w:p w14:paraId="23C2ED6C" w14:textId="77777777" w:rsidR="00AF2479" w:rsidRPr="00D374D9" w:rsidRDefault="00AF2479" w:rsidP="00A7242C">
            <w:pPr>
              <w:ind w:left="-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Народ.</w:t>
            </w:r>
          </w:p>
        </w:tc>
      </w:tr>
      <w:tr w:rsidR="00AF2479" w:rsidRPr="00D374D9" w14:paraId="138D1E10" w14:textId="77777777" w:rsidTr="00A7242C">
        <w:tc>
          <w:tcPr>
            <w:tcW w:w="910" w:type="dxa"/>
          </w:tcPr>
          <w:p w14:paraId="112864E9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12" w:type="dxa"/>
          </w:tcPr>
          <w:p w14:paraId="55B3EC20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распределять сценическую площадку</w:t>
            </w:r>
          </w:p>
        </w:tc>
        <w:tc>
          <w:tcPr>
            <w:tcW w:w="986" w:type="dxa"/>
          </w:tcPr>
          <w:p w14:paraId="72766B47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43FE72F6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41A5A500" w14:textId="77777777" w:rsidTr="00A7242C">
        <w:tc>
          <w:tcPr>
            <w:tcW w:w="910" w:type="dxa"/>
          </w:tcPr>
          <w:p w14:paraId="27C7055C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12" w:type="dxa"/>
          </w:tcPr>
          <w:p w14:paraId="19256115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Умение слышать преподавателя, понимать и исправлять ошибки</w:t>
            </w:r>
          </w:p>
        </w:tc>
        <w:tc>
          <w:tcPr>
            <w:tcW w:w="986" w:type="dxa"/>
          </w:tcPr>
          <w:p w14:paraId="4A0A211E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01A56879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7CB28D56" w14:textId="77777777" w:rsidTr="00A7242C">
        <w:tc>
          <w:tcPr>
            <w:tcW w:w="910" w:type="dxa"/>
          </w:tcPr>
          <w:p w14:paraId="0AB7CFF0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12" w:type="dxa"/>
          </w:tcPr>
          <w:p w14:paraId="48B0EE72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в танцевальном коллективе</w:t>
            </w:r>
          </w:p>
        </w:tc>
        <w:tc>
          <w:tcPr>
            <w:tcW w:w="986" w:type="dxa"/>
          </w:tcPr>
          <w:p w14:paraId="46B87776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2DCBC0DC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5AFCFF41" w14:textId="77777777" w:rsidTr="00A7242C">
        <w:tc>
          <w:tcPr>
            <w:tcW w:w="910" w:type="dxa"/>
          </w:tcPr>
          <w:p w14:paraId="68E51F24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12" w:type="dxa"/>
          </w:tcPr>
          <w:p w14:paraId="38E88E81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Выразительность, эмоциональность, </w:t>
            </w:r>
          </w:p>
        </w:tc>
        <w:tc>
          <w:tcPr>
            <w:tcW w:w="986" w:type="dxa"/>
          </w:tcPr>
          <w:p w14:paraId="4CAFD051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0FD78B05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028C8F42" w14:textId="77777777" w:rsidTr="00A7242C">
        <w:tc>
          <w:tcPr>
            <w:tcW w:w="910" w:type="dxa"/>
          </w:tcPr>
          <w:p w14:paraId="36D9428C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12" w:type="dxa"/>
          </w:tcPr>
          <w:p w14:paraId="47DAB7D8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Технически правильное исполнение движений </w:t>
            </w:r>
          </w:p>
        </w:tc>
        <w:tc>
          <w:tcPr>
            <w:tcW w:w="986" w:type="dxa"/>
          </w:tcPr>
          <w:p w14:paraId="2CCBC225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1FE3D5C4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7E0BFF17" w14:textId="77777777" w:rsidTr="00A7242C">
        <w:tc>
          <w:tcPr>
            <w:tcW w:w="910" w:type="dxa"/>
          </w:tcPr>
          <w:p w14:paraId="65607C4A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12" w:type="dxa"/>
          </w:tcPr>
          <w:p w14:paraId="418D0E42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Умение  импровизировать</w:t>
            </w:r>
          </w:p>
        </w:tc>
        <w:tc>
          <w:tcPr>
            <w:tcW w:w="986" w:type="dxa"/>
          </w:tcPr>
          <w:p w14:paraId="5B68CF9E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5EF1D1D7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28FEF89A" w14:textId="77777777" w:rsidTr="00A7242C">
        <w:tc>
          <w:tcPr>
            <w:tcW w:w="910" w:type="dxa"/>
          </w:tcPr>
          <w:p w14:paraId="2D461B54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12" w:type="dxa"/>
          </w:tcPr>
          <w:p w14:paraId="759336A9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Трудоспособность</w:t>
            </w:r>
          </w:p>
        </w:tc>
        <w:tc>
          <w:tcPr>
            <w:tcW w:w="986" w:type="dxa"/>
          </w:tcPr>
          <w:p w14:paraId="2BA4E6BC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70347F27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22107328" w14:textId="77777777" w:rsidTr="00A7242C">
        <w:tc>
          <w:tcPr>
            <w:tcW w:w="910" w:type="dxa"/>
          </w:tcPr>
          <w:p w14:paraId="5893E21E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12" w:type="dxa"/>
          </w:tcPr>
          <w:p w14:paraId="3C567F40" w14:textId="77777777" w:rsidR="00AF2479" w:rsidRPr="00D374D9" w:rsidRDefault="00AF2479" w:rsidP="00A724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Танцевальная память</w:t>
            </w:r>
          </w:p>
        </w:tc>
        <w:tc>
          <w:tcPr>
            <w:tcW w:w="986" w:type="dxa"/>
          </w:tcPr>
          <w:p w14:paraId="5D5C98BC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445C4002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2479" w:rsidRPr="00D374D9" w14:paraId="152C97F1" w14:textId="77777777" w:rsidTr="00A7242C">
        <w:tc>
          <w:tcPr>
            <w:tcW w:w="7922" w:type="dxa"/>
            <w:gridSpan w:val="2"/>
          </w:tcPr>
          <w:p w14:paraId="6C1E849E" w14:textId="77777777" w:rsidR="00AF2479" w:rsidRPr="00D374D9" w:rsidRDefault="00AF2479" w:rsidP="00A7242C">
            <w:pPr>
              <w:ind w:left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Общий балл по предмету</w:t>
            </w:r>
          </w:p>
        </w:tc>
        <w:tc>
          <w:tcPr>
            <w:tcW w:w="986" w:type="dxa"/>
          </w:tcPr>
          <w:p w14:paraId="69D29F5A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50382692" w14:textId="77777777" w:rsidR="00AF2479" w:rsidRPr="00D374D9" w:rsidRDefault="00AF2479" w:rsidP="00A7242C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ACDB76A" w14:textId="77777777" w:rsidR="00AF247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102468E" w14:textId="77777777" w:rsidR="00AF2479" w:rsidRPr="00D374D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D374D9">
        <w:rPr>
          <w:rFonts w:ascii="Times New Roman" w:eastAsia="Calibri" w:hAnsi="Times New Roman" w:cs="Times New Roman"/>
          <w:b/>
          <w:sz w:val="28"/>
          <w:szCs w:val="28"/>
        </w:rPr>
        <w:t>Пять баллов</w:t>
      </w:r>
      <w:r w:rsidRPr="00D374D9">
        <w:rPr>
          <w:rFonts w:ascii="Times New Roman" w:eastAsia="Calibri" w:hAnsi="Times New Roman" w:cs="Times New Roman"/>
          <w:sz w:val="28"/>
          <w:szCs w:val="28"/>
        </w:rPr>
        <w:t xml:space="preserve"> по всем параметрам получают дети, обладающие высоким уровнем способностей, с легкостью исполняющие задания педагога. </w:t>
      </w:r>
    </w:p>
    <w:p w14:paraId="7F59A8E6" w14:textId="77777777" w:rsidR="00AF2479" w:rsidRPr="00D374D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D374D9">
        <w:rPr>
          <w:rFonts w:ascii="Times New Roman" w:eastAsia="Calibri" w:hAnsi="Times New Roman" w:cs="Times New Roman"/>
          <w:b/>
          <w:sz w:val="28"/>
          <w:szCs w:val="28"/>
        </w:rPr>
        <w:t>Четыре балла</w:t>
      </w:r>
      <w:r w:rsidRPr="00D374D9">
        <w:rPr>
          <w:rFonts w:ascii="Times New Roman" w:eastAsia="Calibri" w:hAnsi="Times New Roman" w:cs="Times New Roman"/>
          <w:sz w:val="28"/>
          <w:szCs w:val="28"/>
        </w:rPr>
        <w:t xml:space="preserve"> получают дети, хорошо справляющиеся с заданиями, обладающие средним уровнем способностей. </w:t>
      </w:r>
    </w:p>
    <w:p w14:paraId="2DB16E60" w14:textId="77777777" w:rsidR="00AF2479" w:rsidRPr="00D374D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D374D9">
        <w:rPr>
          <w:rFonts w:ascii="Times New Roman" w:eastAsia="Calibri" w:hAnsi="Times New Roman" w:cs="Times New Roman"/>
          <w:b/>
          <w:sz w:val="28"/>
          <w:szCs w:val="28"/>
        </w:rPr>
        <w:t>Три балла</w:t>
      </w:r>
      <w:r w:rsidRPr="00D374D9">
        <w:rPr>
          <w:rFonts w:ascii="Times New Roman" w:eastAsia="Calibri" w:hAnsi="Times New Roman" w:cs="Times New Roman"/>
          <w:sz w:val="28"/>
          <w:szCs w:val="28"/>
        </w:rPr>
        <w:t xml:space="preserve"> – если ребёнок испытывает трудности, показывает низкий уровень способностей. </w:t>
      </w:r>
    </w:p>
    <w:p w14:paraId="0AE4253B" w14:textId="77777777" w:rsidR="00AF2479" w:rsidRPr="00D374D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74D9">
        <w:rPr>
          <w:rFonts w:ascii="Times New Roman" w:eastAsia="Calibri" w:hAnsi="Times New Roman" w:cs="Times New Roman"/>
          <w:b/>
          <w:sz w:val="28"/>
          <w:szCs w:val="28"/>
        </w:rPr>
        <w:t>Два балла</w:t>
      </w:r>
      <w:r w:rsidRPr="00D374D9">
        <w:rPr>
          <w:rFonts w:ascii="Times New Roman" w:eastAsia="Calibri" w:hAnsi="Times New Roman" w:cs="Times New Roman"/>
          <w:sz w:val="28"/>
          <w:szCs w:val="28"/>
        </w:rPr>
        <w:t xml:space="preserve"> – ребёнок не понимает педагога, не может выполнить задания, плохая память, координация и чувство ритма отсутствуют.  </w:t>
      </w:r>
    </w:p>
    <w:p w14:paraId="6D74FF6E" w14:textId="77777777" w:rsidR="00AF2479" w:rsidRPr="00D374D9" w:rsidRDefault="00AF2479" w:rsidP="00AF247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C78053D" w14:textId="77777777" w:rsidR="00AF2479" w:rsidRPr="00D374D9" w:rsidRDefault="00AF2479" w:rsidP="00AF247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Каждый</w:t>
      </w:r>
      <w:r w:rsidRPr="00D374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критерий от 1 до 5 баллов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D374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14:paraId="636DCCC0" w14:textId="77777777" w:rsidR="00AF2479" w:rsidRPr="00D374D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Pr="00D374D9">
        <w:rPr>
          <w:rFonts w:ascii="Times New Roman" w:eastAsia="Calibri" w:hAnsi="Times New Roman" w:cs="Times New Roman"/>
          <w:b/>
          <w:i/>
          <w:sz w:val="28"/>
          <w:szCs w:val="28"/>
        </w:rPr>
        <w:t>бщее количество баллов по предмету от 40 до 8</w:t>
      </w:r>
    </w:p>
    <w:p w14:paraId="0654C88E" w14:textId="77777777" w:rsidR="00AF2479" w:rsidRPr="00D374D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</w:rPr>
      </w:pPr>
      <w:r w:rsidRPr="00D374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374D9">
        <w:rPr>
          <w:rFonts w:ascii="Times New Roman" w:eastAsia="Calibri" w:hAnsi="Times New Roman" w:cs="Times New Roman"/>
          <w:i/>
          <w:sz w:val="28"/>
          <w:szCs w:val="28"/>
        </w:rPr>
        <w:t>-40 -35 баллов - высокий уровень подготовки;</w:t>
      </w:r>
    </w:p>
    <w:p w14:paraId="7D9EAB27" w14:textId="77777777" w:rsidR="00AF2479" w:rsidRPr="00D374D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</w:rPr>
      </w:pPr>
      <w:r w:rsidRPr="00D374D9">
        <w:rPr>
          <w:rFonts w:ascii="Times New Roman" w:eastAsia="Calibri" w:hAnsi="Times New Roman" w:cs="Times New Roman"/>
          <w:i/>
          <w:sz w:val="28"/>
          <w:szCs w:val="28"/>
        </w:rPr>
        <w:t xml:space="preserve"> -34-32 балла – выше среднего;</w:t>
      </w:r>
    </w:p>
    <w:p w14:paraId="4B18E084" w14:textId="77777777" w:rsidR="00AF2479" w:rsidRPr="00D374D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</w:rPr>
      </w:pPr>
      <w:r w:rsidRPr="00D374D9">
        <w:rPr>
          <w:rFonts w:ascii="Times New Roman" w:eastAsia="Calibri" w:hAnsi="Times New Roman" w:cs="Times New Roman"/>
          <w:i/>
          <w:sz w:val="28"/>
          <w:szCs w:val="28"/>
        </w:rPr>
        <w:t xml:space="preserve"> -31-24- средний</w:t>
      </w:r>
    </w:p>
    <w:p w14:paraId="146A10C8" w14:textId="77777777" w:rsidR="00AF2479" w:rsidRPr="00D374D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</w:rPr>
      </w:pPr>
      <w:r w:rsidRPr="00D374D9">
        <w:rPr>
          <w:rFonts w:ascii="Times New Roman" w:eastAsia="Calibri" w:hAnsi="Times New Roman" w:cs="Times New Roman"/>
          <w:i/>
          <w:sz w:val="28"/>
          <w:szCs w:val="28"/>
        </w:rPr>
        <w:t xml:space="preserve"> -23-18- ниже среднего</w:t>
      </w:r>
    </w:p>
    <w:p w14:paraId="4412808E" w14:textId="77777777" w:rsidR="00AF2479" w:rsidRPr="00D374D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</w:rPr>
      </w:pPr>
      <w:r w:rsidRPr="00D374D9">
        <w:rPr>
          <w:rFonts w:ascii="Times New Roman" w:eastAsia="Calibri" w:hAnsi="Times New Roman" w:cs="Times New Roman"/>
          <w:i/>
          <w:sz w:val="28"/>
          <w:szCs w:val="28"/>
        </w:rPr>
        <w:t>- от 16-низкий уровень подготовки.</w:t>
      </w:r>
    </w:p>
    <w:p w14:paraId="14DA8E65" w14:textId="77777777" w:rsidR="00AF2479" w:rsidRPr="00D374D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74D9">
        <w:rPr>
          <w:rFonts w:ascii="Times New Roman" w:eastAsia="Calibri" w:hAnsi="Times New Roman" w:cs="Times New Roman"/>
          <w:b/>
          <w:i/>
          <w:sz w:val="28"/>
          <w:szCs w:val="28"/>
        </w:rPr>
        <w:t>Если общее количество баллов по всем предметам равно:</w:t>
      </w:r>
    </w:p>
    <w:p w14:paraId="1F95851F" w14:textId="77777777" w:rsidR="00AF2479" w:rsidRPr="00D374D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</w:rPr>
      </w:pPr>
      <w:r w:rsidRPr="00D374D9">
        <w:rPr>
          <w:rFonts w:ascii="Times New Roman" w:eastAsia="Calibri" w:hAnsi="Times New Roman" w:cs="Times New Roman"/>
          <w:i/>
          <w:sz w:val="28"/>
          <w:szCs w:val="28"/>
        </w:rPr>
        <w:t xml:space="preserve">- 200 – 161 - баллам - высокий уровень подготовки; </w:t>
      </w:r>
    </w:p>
    <w:p w14:paraId="4620B43A" w14:textId="77777777" w:rsidR="00AF2479" w:rsidRPr="00D374D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</w:rPr>
      </w:pPr>
      <w:r w:rsidRPr="00D374D9">
        <w:rPr>
          <w:rFonts w:ascii="Times New Roman" w:eastAsia="Calibri" w:hAnsi="Times New Roman" w:cs="Times New Roman"/>
          <w:i/>
          <w:sz w:val="28"/>
          <w:szCs w:val="28"/>
        </w:rPr>
        <w:t>- 160 – 121 - баллам – выше среднего;</w:t>
      </w:r>
    </w:p>
    <w:p w14:paraId="6FAEF739" w14:textId="77777777" w:rsidR="00AF2479" w:rsidRPr="00D374D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</w:rPr>
      </w:pPr>
      <w:r w:rsidRPr="00D374D9">
        <w:rPr>
          <w:rFonts w:ascii="Times New Roman" w:eastAsia="Calibri" w:hAnsi="Times New Roman" w:cs="Times New Roman"/>
          <w:i/>
          <w:sz w:val="28"/>
          <w:szCs w:val="28"/>
        </w:rPr>
        <w:t>- 120 – 81 – средний;</w:t>
      </w:r>
    </w:p>
    <w:p w14:paraId="264F43F7" w14:textId="77777777" w:rsidR="00AF2479" w:rsidRPr="00D374D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</w:rPr>
      </w:pPr>
      <w:r w:rsidRPr="00D374D9">
        <w:rPr>
          <w:rFonts w:ascii="Times New Roman" w:eastAsia="Calibri" w:hAnsi="Times New Roman" w:cs="Times New Roman"/>
          <w:i/>
          <w:sz w:val="28"/>
          <w:szCs w:val="28"/>
        </w:rPr>
        <w:t>- 80 – 40 ниже среднего;</w:t>
      </w:r>
    </w:p>
    <w:p w14:paraId="49EF10C1" w14:textId="77777777" w:rsidR="00AF2479" w:rsidRPr="00D374D9" w:rsidRDefault="00AF2479" w:rsidP="00AF2479">
      <w:pPr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</w:rPr>
      </w:pPr>
      <w:r w:rsidRPr="00D374D9">
        <w:rPr>
          <w:rFonts w:ascii="Times New Roman" w:eastAsia="Calibri" w:hAnsi="Times New Roman" w:cs="Times New Roman"/>
          <w:i/>
          <w:sz w:val="28"/>
          <w:szCs w:val="28"/>
        </w:rPr>
        <w:t xml:space="preserve"> - ниже 40 - низкий уровень подготовки.</w:t>
      </w:r>
    </w:p>
    <w:p w14:paraId="73629487" w14:textId="77777777" w:rsidR="00AF2479" w:rsidRDefault="00AF2479" w:rsidP="00AF247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E8E5C5" w14:textId="77777777" w:rsidR="00AF2479" w:rsidRDefault="00AF2479" w:rsidP="00AF247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C3919B" w14:textId="77777777" w:rsidR="00AF2479" w:rsidRDefault="00AF2479" w:rsidP="00AF247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B5B562" w14:textId="77777777" w:rsidR="00AF2479" w:rsidRDefault="00AF2479" w:rsidP="00AF247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361E3B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2AA62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BF291F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997AF4" w14:textId="77777777" w:rsidR="00AF2479" w:rsidRDefault="00AF2479" w:rsidP="00AF24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BA911C" w14:textId="77777777" w:rsidR="00A81D53" w:rsidRPr="00321357" w:rsidRDefault="00A81D53" w:rsidP="00AF2479">
      <w:pPr>
        <w:spacing w:after="0" w:line="240" w:lineRule="auto"/>
        <w:jc w:val="both"/>
        <w:rPr>
          <w:b/>
          <w:bCs/>
        </w:rPr>
      </w:pPr>
    </w:p>
    <w:sectPr w:rsidR="00A81D53" w:rsidRPr="00321357" w:rsidSect="00D62B85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36BE9" w14:textId="77777777" w:rsidR="0079615E" w:rsidRDefault="0079615E">
      <w:pPr>
        <w:spacing w:after="0" w:line="240" w:lineRule="auto"/>
      </w:pPr>
      <w:r>
        <w:separator/>
      </w:r>
    </w:p>
  </w:endnote>
  <w:endnote w:type="continuationSeparator" w:id="0">
    <w:p w14:paraId="6BE112DA" w14:textId="77777777" w:rsidR="0079615E" w:rsidRDefault="0079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EndPr/>
    <w:sdtContent>
      <w:p w14:paraId="269CF577" w14:textId="6C1E9424" w:rsidR="00032376" w:rsidRDefault="00032376" w:rsidP="00C0637F">
        <w:pPr>
          <w:pStyle w:val="a3"/>
          <w:tabs>
            <w:tab w:val="left" w:pos="3705"/>
            <w:tab w:val="center" w:pos="4819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4A9F">
          <w:rPr>
            <w:noProof/>
          </w:rPr>
          <w:t>2</w:t>
        </w:r>
        <w:r>
          <w:fldChar w:fldCharType="end"/>
        </w:r>
      </w:p>
    </w:sdtContent>
  </w:sdt>
  <w:p w14:paraId="6E81A3A1" w14:textId="77777777" w:rsidR="00032376" w:rsidRDefault="000323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CEB7E" w14:textId="77777777" w:rsidR="0079615E" w:rsidRDefault="0079615E">
      <w:pPr>
        <w:spacing w:after="0" w:line="240" w:lineRule="auto"/>
      </w:pPr>
      <w:r>
        <w:separator/>
      </w:r>
    </w:p>
  </w:footnote>
  <w:footnote w:type="continuationSeparator" w:id="0">
    <w:p w14:paraId="3C4EC8A3" w14:textId="77777777" w:rsidR="0079615E" w:rsidRDefault="00796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kern w:val="1"/>
        <w:sz w:val="28"/>
        <w:szCs w:val="28"/>
        <w:shd w:val="clear" w:color="auto" w:fill="FFFFFF"/>
        <w:lang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kern w:val="1"/>
        <w:sz w:val="28"/>
        <w:szCs w:val="28"/>
        <w:shd w:val="clear" w:color="auto" w:fill="FFFFFF"/>
        <w:lang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kern w:val="1"/>
        <w:sz w:val="28"/>
        <w:szCs w:val="28"/>
        <w:shd w:val="clear" w:color="auto" w:fill="FFFFFF"/>
        <w:lang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</w:abstractNum>
  <w:abstractNum w:abstractNumId="4">
    <w:nsid w:val="00000006"/>
    <w:multiLevelType w:val="single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Symbol"/>
        <w:spacing w:val="-4"/>
      </w:rPr>
    </w:lvl>
  </w:abstractNum>
  <w:abstractNum w:abstractNumId="5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</w:abstractNum>
  <w:abstractNum w:abstractNumId="6">
    <w:nsid w:val="00000008"/>
    <w:multiLevelType w:val="single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7">
    <w:nsid w:val="00000009"/>
    <w:multiLevelType w:val="singleLevel"/>
    <w:tmpl w:val="BD5891B0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8"/>
        <w:szCs w:val="28"/>
      </w:rPr>
    </w:lvl>
  </w:abstractNum>
  <w:abstractNum w:abstractNumId="8">
    <w:nsid w:val="0000000A"/>
    <w:multiLevelType w:val="singleLevel"/>
    <w:tmpl w:val="0000000A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kern w:val="1"/>
        <w:sz w:val="28"/>
        <w:szCs w:val="28"/>
        <w:shd w:val="clear" w:color="auto" w:fill="FFFFFF"/>
        <w:lang w:bidi="ar-SA"/>
      </w:rPr>
    </w:lvl>
  </w:abstractNum>
  <w:abstractNum w:abstractNumId="9">
    <w:nsid w:val="0000000B"/>
    <w:multiLevelType w:val="singleLevel"/>
    <w:tmpl w:val="0000000B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1">
    <w:nsid w:val="0000000D"/>
    <w:multiLevelType w:val="singleLevel"/>
    <w:tmpl w:val="0000000D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2">
    <w:nsid w:val="0000000E"/>
    <w:multiLevelType w:val="singleLevel"/>
    <w:tmpl w:val="0000000E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8"/>
        <w:szCs w:val="28"/>
        <w:lang w:val="en-US"/>
      </w:rPr>
    </w:lvl>
  </w:abstractNum>
  <w:abstractNum w:abstractNumId="13">
    <w:nsid w:val="09A668A7"/>
    <w:multiLevelType w:val="multilevel"/>
    <w:tmpl w:val="5DD2C4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FC2860"/>
    <w:multiLevelType w:val="multilevel"/>
    <w:tmpl w:val="22649D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9453016"/>
    <w:multiLevelType w:val="multilevel"/>
    <w:tmpl w:val="22649D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7">
    <w:nsid w:val="1C4661A9"/>
    <w:multiLevelType w:val="multilevel"/>
    <w:tmpl w:val="CC94EB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CA4896"/>
    <w:multiLevelType w:val="hybridMultilevel"/>
    <w:tmpl w:val="C9DA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03A81"/>
    <w:multiLevelType w:val="hybridMultilevel"/>
    <w:tmpl w:val="373099D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916472F"/>
    <w:multiLevelType w:val="multilevel"/>
    <w:tmpl w:val="50F2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3">
    <w:nsid w:val="4DAC017B"/>
    <w:multiLevelType w:val="multilevel"/>
    <w:tmpl w:val="FA5429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9323E8"/>
    <w:multiLevelType w:val="multilevel"/>
    <w:tmpl w:val="76C02E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DF55BE"/>
    <w:multiLevelType w:val="multilevel"/>
    <w:tmpl w:val="4FFCD7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137C01"/>
    <w:multiLevelType w:val="multilevel"/>
    <w:tmpl w:val="0DE69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D311CB"/>
    <w:multiLevelType w:val="multilevel"/>
    <w:tmpl w:val="896C94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BD600C"/>
    <w:multiLevelType w:val="multilevel"/>
    <w:tmpl w:val="CDE454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F2AB0"/>
    <w:multiLevelType w:val="multilevel"/>
    <w:tmpl w:val="BCC45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6B1666"/>
    <w:multiLevelType w:val="multilevel"/>
    <w:tmpl w:val="F2DA2D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D089B"/>
    <w:multiLevelType w:val="multilevel"/>
    <w:tmpl w:val="81CCDF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FE00AD"/>
    <w:multiLevelType w:val="multilevel"/>
    <w:tmpl w:val="22649D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3">
    <w:nsid w:val="6678489C"/>
    <w:multiLevelType w:val="multilevel"/>
    <w:tmpl w:val="B6623D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B73EB2"/>
    <w:multiLevelType w:val="multilevel"/>
    <w:tmpl w:val="DFA4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4D1"/>
    <w:multiLevelType w:val="multilevel"/>
    <w:tmpl w:val="72106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255339"/>
    <w:multiLevelType w:val="hybridMultilevel"/>
    <w:tmpl w:val="F57298A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5"/>
  </w:num>
  <w:num w:numId="5">
    <w:abstractNumId w:val="7"/>
  </w:num>
  <w:num w:numId="6">
    <w:abstractNumId w:val="10"/>
  </w:num>
  <w:num w:numId="7">
    <w:abstractNumId w:val="12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0"/>
  </w:num>
  <w:num w:numId="14">
    <w:abstractNumId w:val="32"/>
  </w:num>
  <w:num w:numId="15">
    <w:abstractNumId w:val="21"/>
  </w:num>
  <w:num w:numId="16">
    <w:abstractNumId w:val="35"/>
  </w:num>
  <w:num w:numId="17">
    <w:abstractNumId w:val="34"/>
  </w:num>
  <w:num w:numId="18">
    <w:abstractNumId w:val="26"/>
  </w:num>
  <w:num w:numId="19">
    <w:abstractNumId w:val="31"/>
  </w:num>
  <w:num w:numId="20">
    <w:abstractNumId w:val="29"/>
  </w:num>
  <w:num w:numId="21">
    <w:abstractNumId w:val="25"/>
  </w:num>
  <w:num w:numId="22">
    <w:abstractNumId w:val="30"/>
  </w:num>
  <w:num w:numId="23">
    <w:abstractNumId w:val="13"/>
  </w:num>
  <w:num w:numId="24">
    <w:abstractNumId w:val="27"/>
  </w:num>
  <w:num w:numId="25">
    <w:abstractNumId w:val="33"/>
  </w:num>
  <w:num w:numId="26">
    <w:abstractNumId w:val="23"/>
  </w:num>
  <w:num w:numId="27">
    <w:abstractNumId w:val="28"/>
  </w:num>
  <w:num w:numId="28">
    <w:abstractNumId w:val="24"/>
  </w:num>
  <w:num w:numId="29">
    <w:abstractNumId w:val="17"/>
  </w:num>
  <w:num w:numId="30">
    <w:abstractNumId w:val="36"/>
  </w:num>
  <w:num w:numId="31">
    <w:abstractNumId w:val="19"/>
  </w:num>
  <w:num w:numId="32">
    <w:abstractNumId w:val="18"/>
  </w:num>
  <w:num w:numId="33">
    <w:abstractNumId w:val="16"/>
  </w:num>
  <w:num w:numId="34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84"/>
    <w:rsid w:val="00032376"/>
    <w:rsid w:val="00036D83"/>
    <w:rsid w:val="00057A43"/>
    <w:rsid w:val="000617EA"/>
    <w:rsid w:val="0009076C"/>
    <w:rsid w:val="000A0858"/>
    <w:rsid w:val="000A6B8D"/>
    <w:rsid w:val="000D300F"/>
    <w:rsid w:val="000E6FF9"/>
    <w:rsid w:val="000F3500"/>
    <w:rsid w:val="00142D07"/>
    <w:rsid w:val="00146389"/>
    <w:rsid w:val="00160ABD"/>
    <w:rsid w:val="00172244"/>
    <w:rsid w:val="00172C6F"/>
    <w:rsid w:val="00192361"/>
    <w:rsid w:val="00192C5A"/>
    <w:rsid w:val="001A541B"/>
    <w:rsid w:val="001F08C1"/>
    <w:rsid w:val="002155E5"/>
    <w:rsid w:val="00226700"/>
    <w:rsid w:val="0023128E"/>
    <w:rsid w:val="00256233"/>
    <w:rsid w:val="0025777F"/>
    <w:rsid w:val="00271784"/>
    <w:rsid w:val="002B750A"/>
    <w:rsid w:val="002D2E3B"/>
    <w:rsid w:val="002D33F7"/>
    <w:rsid w:val="002D7771"/>
    <w:rsid w:val="002E4FDE"/>
    <w:rsid w:val="002E6C23"/>
    <w:rsid w:val="0031717E"/>
    <w:rsid w:val="00321357"/>
    <w:rsid w:val="00322C73"/>
    <w:rsid w:val="003373C5"/>
    <w:rsid w:val="00343CF8"/>
    <w:rsid w:val="003509BD"/>
    <w:rsid w:val="00382EF4"/>
    <w:rsid w:val="00394A9F"/>
    <w:rsid w:val="003F7102"/>
    <w:rsid w:val="00407C36"/>
    <w:rsid w:val="004246F3"/>
    <w:rsid w:val="00433AAA"/>
    <w:rsid w:val="00444B25"/>
    <w:rsid w:val="00464FA2"/>
    <w:rsid w:val="00473881"/>
    <w:rsid w:val="00473D55"/>
    <w:rsid w:val="004A4534"/>
    <w:rsid w:val="004A6715"/>
    <w:rsid w:val="004D6E82"/>
    <w:rsid w:val="004F4EA7"/>
    <w:rsid w:val="00505E98"/>
    <w:rsid w:val="005273DD"/>
    <w:rsid w:val="00542FCA"/>
    <w:rsid w:val="0056455A"/>
    <w:rsid w:val="00566D61"/>
    <w:rsid w:val="0057584F"/>
    <w:rsid w:val="005A4674"/>
    <w:rsid w:val="006125A4"/>
    <w:rsid w:val="00613040"/>
    <w:rsid w:val="006413FD"/>
    <w:rsid w:val="006468D8"/>
    <w:rsid w:val="00685565"/>
    <w:rsid w:val="006A39C6"/>
    <w:rsid w:val="006B2D05"/>
    <w:rsid w:val="006C1401"/>
    <w:rsid w:val="006C26AB"/>
    <w:rsid w:val="006C6B26"/>
    <w:rsid w:val="006E7B84"/>
    <w:rsid w:val="006F05F7"/>
    <w:rsid w:val="007057BA"/>
    <w:rsid w:val="00723922"/>
    <w:rsid w:val="00732421"/>
    <w:rsid w:val="00740356"/>
    <w:rsid w:val="00753FBA"/>
    <w:rsid w:val="00763F27"/>
    <w:rsid w:val="0079615E"/>
    <w:rsid w:val="007B40B9"/>
    <w:rsid w:val="007B65F5"/>
    <w:rsid w:val="007C34AA"/>
    <w:rsid w:val="007D1951"/>
    <w:rsid w:val="007D29DB"/>
    <w:rsid w:val="007F0352"/>
    <w:rsid w:val="00803F4F"/>
    <w:rsid w:val="008169F0"/>
    <w:rsid w:val="0084229A"/>
    <w:rsid w:val="00843C55"/>
    <w:rsid w:val="00846564"/>
    <w:rsid w:val="008859AC"/>
    <w:rsid w:val="008B13AA"/>
    <w:rsid w:val="008B151A"/>
    <w:rsid w:val="008B21CD"/>
    <w:rsid w:val="008C70FE"/>
    <w:rsid w:val="008E04D7"/>
    <w:rsid w:val="008E5628"/>
    <w:rsid w:val="008F5D0A"/>
    <w:rsid w:val="008F5E39"/>
    <w:rsid w:val="00915B42"/>
    <w:rsid w:val="00937A0D"/>
    <w:rsid w:val="009409B9"/>
    <w:rsid w:val="00941A5D"/>
    <w:rsid w:val="00945A33"/>
    <w:rsid w:val="0096175F"/>
    <w:rsid w:val="00982E05"/>
    <w:rsid w:val="00984ED9"/>
    <w:rsid w:val="00985619"/>
    <w:rsid w:val="00995633"/>
    <w:rsid w:val="009E4605"/>
    <w:rsid w:val="009F3C4B"/>
    <w:rsid w:val="00A11A96"/>
    <w:rsid w:val="00A15859"/>
    <w:rsid w:val="00A332E9"/>
    <w:rsid w:val="00A479C6"/>
    <w:rsid w:val="00A64DD0"/>
    <w:rsid w:val="00A7242C"/>
    <w:rsid w:val="00A81D53"/>
    <w:rsid w:val="00AA208A"/>
    <w:rsid w:val="00AA441D"/>
    <w:rsid w:val="00AB4983"/>
    <w:rsid w:val="00AB7D74"/>
    <w:rsid w:val="00AC18C3"/>
    <w:rsid w:val="00AD6F27"/>
    <w:rsid w:val="00AE7D10"/>
    <w:rsid w:val="00AF1691"/>
    <w:rsid w:val="00AF2479"/>
    <w:rsid w:val="00AF3F00"/>
    <w:rsid w:val="00B424AB"/>
    <w:rsid w:val="00B5108D"/>
    <w:rsid w:val="00B556A5"/>
    <w:rsid w:val="00B64787"/>
    <w:rsid w:val="00B7088A"/>
    <w:rsid w:val="00B70B4F"/>
    <w:rsid w:val="00B7419B"/>
    <w:rsid w:val="00B80956"/>
    <w:rsid w:val="00BE0D2C"/>
    <w:rsid w:val="00BF7D0A"/>
    <w:rsid w:val="00C0637F"/>
    <w:rsid w:val="00C201B8"/>
    <w:rsid w:val="00C53635"/>
    <w:rsid w:val="00CC6E83"/>
    <w:rsid w:val="00CC7C12"/>
    <w:rsid w:val="00D04E04"/>
    <w:rsid w:val="00D067F5"/>
    <w:rsid w:val="00D15B27"/>
    <w:rsid w:val="00D15DF6"/>
    <w:rsid w:val="00D3071B"/>
    <w:rsid w:val="00D30974"/>
    <w:rsid w:val="00D351C4"/>
    <w:rsid w:val="00D374D9"/>
    <w:rsid w:val="00D430FA"/>
    <w:rsid w:val="00D502F8"/>
    <w:rsid w:val="00D62B85"/>
    <w:rsid w:val="00D828FC"/>
    <w:rsid w:val="00D8438E"/>
    <w:rsid w:val="00D87716"/>
    <w:rsid w:val="00DA488D"/>
    <w:rsid w:val="00DA60E4"/>
    <w:rsid w:val="00DC4CD4"/>
    <w:rsid w:val="00DD4026"/>
    <w:rsid w:val="00DF468D"/>
    <w:rsid w:val="00DF79BE"/>
    <w:rsid w:val="00E736A9"/>
    <w:rsid w:val="00E803CB"/>
    <w:rsid w:val="00E95FF5"/>
    <w:rsid w:val="00ED11EB"/>
    <w:rsid w:val="00F0613B"/>
    <w:rsid w:val="00F14950"/>
    <w:rsid w:val="00F33E23"/>
    <w:rsid w:val="00F4300A"/>
    <w:rsid w:val="00F44286"/>
    <w:rsid w:val="00F47169"/>
    <w:rsid w:val="00F5405F"/>
    <w:rsid w:val="00F7260A"/>
    <w:rsid w:val="00F936DC"/>
    <w:rsid w:val="00FB5707"/>
    <w:rsid w:val="00FC0244"/>
    <w:rsid w:val="00FD3994"/>
    <w:rsid w:val="00FD5F21"/>
    <w:rsid w:val="00FD6CF2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C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21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55E5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8E5628"/>
    <w:pPr>
      <w:spacing w:before="100" w:after="10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table" w:customStyle="1" w:styleId="12">
    <w:name w:val="Сетка таблицы1"/>
    <w:basedOn w:val="a1"/>
    <w:next w:val="a5"/>
    <w:uiPriority w:val="59"/>
    <w:rsid w:val="00F43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D37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C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21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55E5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8E5628"/>
    <w:pPr>
      <w:spacing w:before="100" w:after="10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table" w:customStyle="1" w:styleId="12">
    <w:name w:val="Сетка таблицы1"/>
    <w:basedOn w:val="a1"/>
    <w:next w:val="a5"/>
    <w:uiPriority w:val="59"/>
    <w:rsid w:val="00F43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D37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F13D-7442-473D-8C73-F3AD2669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9759</Words>
  <Characters>55627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Схиладзе</dc:creator>
  <cp:lastModifiedBy>User</cp:lastModifiedBy>
  <cp:revision>33</cp:revision>
  <cp:lastPrinted>2024-09-19T08:29:00Z</cp:lastPrinted>
  <dcterms:created xsi:type="dcterms:W3CDTF">2023-04-25T14:18:00Z</dcterms:created>
  <dcterms:modified xsi:type="dcterms:W3CDTF">2024-11-05T12:41:00Z</dcterms:modified>
</cp:coreProperties>
</file>